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DC3" w:rsidRPr="00155DC3" w:rsidRDefault="00155DC3" w:rsidP="00155DC3">
      <w:pPr>
        <w:spacing w:after="0" w:line="240" w:lineRule="auto"/>
        <w:rPr>
          <w:rFonts w:ascii="Times New Roman" w:eastAsia="Times New Roman" w:hAnsi="Times New Roman" w:cs="Times New Roman"/>
          <w:sz w:val="20"/>
          <w:szCs w:val="20"/>
          <w:lang w:eastAsia="fr-FR"/>
        </w:rPr>
      </w:pPr>
    </w:p>
    <w:p w:rsidR="00155DC3" w:rsidRPr="00155DC3" w:rsidRDefault="00155DC3" w:rsidP="00155DC3">
      <w:pPr>
        <w:spacing w:after="0" w:line="240" w:lineRule="auto"/>
        <w:rPr>
          <w:rFonts w:ascii="Times New Roman" w:eastAsia="Times New Roman" w:hAnsi="Times New Roman" w:cs="Times New Roman"/>
          <w:sz w:val="20"/>
          <w:szCs w:val="20"/>
          <w:lang w:eastAsia="fr-FR"/>
        </w:rPr>
      </w:pPr>
      <w:r w:rsidRPr="00155DC3">
        <w:rPr>
          <w:rFonts w:ascii="Times New Roman" w:eastAsia="Times New Roman" w:hAnsi="Times New Roman" w:cs="Times New Roman"/>
          <w:noProof/>
          <w:sz w:val="20"/>
          <w:szCs w:val="20"/>
          <w:lang w:eastAsia="fr-FR"/>
        </w:rPr>
        <w:drawing>
          <wp:inline distT="0" distB="0" distL="0" distR="0">
            <wp:extent cx="2231169" cy="1222383"/>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srcRect/>
                    <a:stretch>
                      <a:fillRect/>
                    </a:stretch>
                  </pic:blipFill>
                  <pic:spPr bwMode="auto">
                    <a:xfrm>
                      <a:off x="0" y="0"/>
                      <a:ext cx="2230636" cy="1222091"/>
                    </a:xfrm>
                    <a:prstGeom prst="rect">
                      <a:avLst/>
                    </a:prstGeom>
                    <a:solidFill>
                      <a:srgbClr val="FFFFFF"/>
                    </a:solidFill>
                    <a:ln w="9525">
                      <a:noFill/>
                      <a:miter lim="800000"/>
                      <a:headEnd/>
                      <a:tailEnd/>
                    </a:ln>
                  </pic:spPr>
                </pic:pic>
              </a:graphicData>
            </a:graphic>
          </wp:inline>
        </w:drawing>
      </w:r>
    </w:p>
    <w:tbl>
      <w:tblPr>
        <w:tblW w:w="0" w:type="auto"/>
        <w:tblInd w:w="-142" w:type="dxa"/>
        <w:tblLayout w:type="fixed"/>
        <w:tblCellMar>
          <w:left w:w="0" w:type="dxa"/>
          <w:right w:w="0" w:type="dxa"/>
        </w:tblCellMar>
        <w:tblLook w:val="0000"/>
      </w:tblPr>
      <w:tblGrid>
        <w:gridCol w:w="9588"/>
        <w:gridCol w:w="31"/>
        <w:gridCol w:w="36"/>
      </w:tblGrid>
      <w:tr w:rsidR="00155DC3" w:rsidRPr="00155DC3" w:rsidTr="00715E0A">
        <w:trPr>
          <w:trHeight w:val="10740"/>
        </w:trPr>
        <w:tc>
          <w:tcPr>
            <w:tcW w:w="9588" w:type="dxa"/>
          </w:tcPr>
          <w:p w:rsidR="00155DC3" w:rsidRPr="00155DC3" w:rsidRDefault="00155DC3" w:rsidP="00155DC3">
            <w:pPr>
              <w:snapToGrid w:val="0"/>
              <w:spacing w:after="0" w:line="240" w:lineRule="auto"/>
              <w:rPr>
                <w:rFonts w:ascii="Times New Roman" w:eastAsia="Times New Roman" w:hAnsi="Times New Roman" w:cs="Times New Roman"/>
                <w:sz w:val="20"/>
                <w:szCs w:val="20"/>
                <w:lang w:eastAsia="fr-FR"/>
              </w:rPr>
            </w:pPr>
          </w:p>
          <w:tbl>
            <w:tblPr>
              <w:tblW w:w="0" w:type="auto"/>
              <w:tblLayout w:type="fixed"/>
              <w:tblCellMar>
                <w:left w:w="0" w:type="dxa"/>
                <w:right w:w="0" w:type="dxa"/>
              </w:tblCellMar>
              <w:tblLook w:val="0000"/>
            </w:tblPr>
            <w:tblGrid>
              <w:gridCol w:w="4111"/>
              <w:gridCol w:w="160"/>
              <w:gridCol w:w="5206"/>
              <w:gridCol w:w="45"/>
              <w:gridCol w:w="9"/>
            </w:tblGrid>
            <w:tr w:rsidR="00155DC3" w:rsidRPr="00155DC3" w:rsidTr="00715E0A">
              <w:trPr>
                <w:gridAfter w:val="1"/>
                <w:wAfter w:w="9" w:type="dxa"/>
                <w:cantSplit/>
                <w:trHeight w:val="2098"/>
              </w:trPr>
              <w:tc>
                <w:tcPr>
                  <w:tcW w:w="9477" w:type="dxa"/>
                  <w:gridSpan w:val="3"/>
                </w:tcPr>
                <w:p w:rsidR="00155DC3" w:rsidRPr="00155DC3" w:rsidRDefault="00155DC3" w:rsidP="00155DC3">
                  <w:pPr>
                    <w:snapToGrid w:val="0"/>
                    <w:spacing w:after="0" w:line="240" w:lineRule="auto"/>
                    <w:jc w:val="center"/>
                    <w:rPr>
                      <w:rFonts w:ascii="Arial" w:eastAsia="Times New Roman" w:hAnsi="Arial" w:cs="Arial"/>
                      <w:b/>
                      <w:sz w:val="28"/>
                      <w:szCs w:val="20"/>
                      <w:lang w:eastAsia="fr-FR"/>
                    </w:rPr>
                  </w:pPr>
                </w:p>
                <w:p w:rsidR="00155DC3" w:rsidRPr="00155DC3" w:rsidRDefault="00155DC3" w:rsidP="00155DC3">
                  <w:pPr>
                    <w:spacing w:after="0" w:line="240" w:lineRule="auto"/>
                    <w:jc w:val="center"/>
                    <w:rPr>
                      <w:rFonts w:ascii="Arial" w:eastAsia="Times New Roman" w:hAnsi="Arial" w:cs="Arial"/>
                      <w:b/>
                      <w:sz w:val="28"/>
                      <w:szCs w:val="20"/>
                      <w:lang w:eastAsia="fr-FR"/>
                    </w:rPr>
                  </w:pPr>
                  <w:r w:rsidRPr="00155DC3">
                    <w:rPr>
                      <w:rFonts w:ascii="Arial" w:eastAsia="Times New Roman" w:hAnsi="Arial" w:cs="Arial"/>
                      <w:b/>
                      <w:sz w:val="28"/>
                      <w:szCs w:val="20"/>
                      <w:lang w:eastAsia="fr-FR"/>
                    </w:rPr>
                    <w:t xml:space="preserve"> DOSSIER DE DEMANDE D’AIDE </w:t>
                  </w:r>
                </w:p>
                <w:p w:rsidR="00155DC3" w:rsidRPr="00155DC3" w:rsidRDefault="00155DC3" w:rsidP="00155DC3">
                  <w:pPr>
                    <w:spacing w:after="0" w:line="240" w:lineRule="auto"/>
                    <w:jc w:val="center"/>
                    <w:rPr>
                      <w:rFonts w:ascii="Arial" w:eastAsia="Times New Roman" w:hAnsi="Arial" w:cs="Arial"/>
                      <w:szCs w:val="20"/>
                      <w:lang w:eastAsia="fr-FR"/>
                    </w:rPr>
                  </w:pPr>
                  <w:r w:rsidRPr="00155DC3">
                    <w:rPr>
                      <w:rFonts w:ascii="Arial" w:eastAsia="Times New Roman" w:hAnsi="Arial" w:cs="Arial"/>
                      <w:szCs w:val="20"/>
                      <w:lang w:eastAsia="fr-FR"/>
                    </w:rPr>
                    <w:t xml:space="preserve">Procédure d’aide de </w:t>
                  </w:r>
                  <w:proofErr w:type="spellStart"/>
                  <w:r w:rsidRPr="00155DC3">
                    <w:rPr>
                      <w:rFonts w:ascii="Arial" w:eastAsia="Times New Roman" w:hAnsi="Arial" w:cs="Arial"/>
                      <w:szCs w:val="20"/>
                      <w:lang w:eastAsia="fr-FR"/>
                    </w:rPr>
                    <w:t>FranceAgriMer</w:t>
                  </w:r>
                  <w:proofErr w:type="spellEnd"/>
                  <w:r w:rsidRPr="00155DC3">
                    <w:rPr>
                      <w:rFonts w:ascii="Arial" w:eastAsia="Times New Roman" w:hAnsi="Arial" w:cs="Arial"/>
                      <w:szCs w:val="20"/>
                      <w:lang w:eastAsia="fr-FR"/>
                    </w:rPr>
                    <w:t xml:space="preserve"> relative à la compensation des pertes importantes d’EBE des entreprises </w:t>
                  </w:r>
                  <w:r>
                    <w:rPr>
                      <w:rFonts w:ascii="Arial" w:eastAsia="Times New Roman" w:hAnsi="Arial" w:cs="Arial"/>
                      <w:szCs w:val="20"/>
                      <w:lang w:eastAsia="fr-FR"/>
                    </w:rPr>
                    <w:t xml:space="preserve">de transformation </w:t>
                  </w:r>
                  <w:r w:rsidR="00B326C1">
                    <w:rPr>
                      <w:rFonts w:ascii="Arial" w:eastAsia="Times New Roman" w:hAnsi="Arial" w:cs="Arial"/>
                      <w:szCs w:val="20"/>
                      <w:lang w:eastAsia="fr-FR"/>
                    </w:rPr>
                    <w:t xml:space="preserve">et commercialisation </w:t>
                  </w:r>
                  <w:r>
                    <w:rPr>
                      <w:rFonts w:ascii="Arial" w:eastAsia="Times New Roman" w:hAnsi="Arial" w:cs="Arial"/>
                      <w:szCs w:val="20"/>
                      <w:lang w:eastAsia="fr-FR"/>
                    </w:rPr>
                    <w:t>de la filière œufs de consommation</w:t>
                  </w:r>
                </w:p>
                <w:p w:rsidR="00155DC3" w:rsidRPr="00155DC3" w:rsidRDefault="00155DC3" w:rsidP="00155DC3">
                  <w:pPr>
                    <w:spacing w:after="0" w:line="240" w:lineRule="auto"/>
                    <w:jc w:val="center"/>
                    <w:rPr>
                      <w:rFonts w:ascii="Arial" w:eastAsia="Times New Roman" w:hAnsi="Arial" w:cs="Arial"/>
                      <w:b/>
                      <w:sz w:val="32"/>
                      <w:szCs w:val="20"/>
                      <w:lang w:eastAsia="fr-FR"/>
                    </w:rPr>
                  </w:pPr>
                  <w:r w:rsidRPr="00155DC3">
                    <w:rPr>
                      <w:rFonts w:ascii="Arial" w:eastAsia="Times New Roman" w:hAnsi="Arial" w:cs="Arial"/>
                      <w:szCs w:val="20"/>
                      <w:lang w:eastAsia="fr-FR"/>
                    </w:rPr>
                    <w:t xml:space="preserve">Décision </w:t>
                  </w:r>
                  <w:r w:rsidRPr="008C2D54">
                    <w:rPr>
                      <w:rFonts w:ascii="Arial" w:eastAsia="Times New Roman" w:hAnsi="Arial" w:cs="Arial"/>
                      <w:szCs w:val="20"/>
                      <w:lang w:eastAsia="fr-FR"/>
                    </w:rPr>
                    <w:t xml:space="preserve">FILITL/SANAEI/D 2014 - </w:t>
                  </w:r>
                  <w:r w:rsidR="008C2D54" w:rsidRPr="008C2D54">
                    <w:rPr>
                      <w:rFonts w:ascii="Arial" w:eastAsia="Times New Roman" w:hAnsi="Arial" w:cs="Arial"/>
                      <w:szCs w:val="20"/>
                      <w:lang w:eastAsia="fr-FR"/>
                    </w:rPr>
                    <w:t>66</w:t>
                  </w:r>
                </w:p>
                <w:p w:rsidR="00155DC3" w:rsidRPr="00155DC3" w:rsidRDefault="00155DC3" w:rsidP="00155DC3">
                  <w:pPr>
                    <w:spacing w:after="0" w:line="240" w:lineRule="auto"/>
                    <w:rPr>
                      <w:rFonts w:ascii="Arial" w:eastAsia="Times New Roman" w:hAnsi="Arial" w:cs="Arial"/>
                      <w:b/>
                      <w:sz w:val="28"/>
                      <w:szCs w:val="20"/>
                      <w:lang w:eastAsia="fr-FR"/>
                    </w:rPr>
                  </w:pPr>
                </w:p>
                <w:p w:rsidR="00155DC3" w:rsidRPr="00155DC3" w:rsidRDefault="00155DC3" w:rsidP="00155DC3">
                  <w:pPr>
                    <w:spacing w:after="0" w:line="240" w:lineRule="auto"/>
                    <w:jc w:val="right"/>
                    <w:rPr>
                      <w:rFonts w:ascii="Arial" w:eastAsia="Times New Roman" w:hAnsi="Arial" w:cs="Arial"/>
                      <w:vanish/>
                      <w:sz w:val="20"/>
                      <w:szCs w:val="20"/>
                      <w:lang w:eastAsia="fr-FR"/>
                    </w:rPr>
                  </w:pPr>
                </w:p>
              </w:tc>
              <w:tc>
                <w:tcPr>
                  <w:tcW w:w="45" w:type="dxa"/>
                </w:tcPr>
                <w:p w:rsidR="00155DC3" w:rsidRPr="00155DC3" w:rsidRDefault="00155DC3" w:rsidP="00155DC3">
                  <w:pPr>
                    <w:snapToGrid w:val="0"/>
                    <w:spacing w:after="0" w:line="240" w:lineRule="auto"/>
                    <w:rPr>
                      <w:rFonts w:ascii="Arial" w:eastAsia="Times New Roman" w:hAnsi="Arial" w:cs="Arial"/>
                      <w:b/>
                      <w:sz w:val="20"/>
                      <w:szCs w:val="20"/>
                      <w:u w:val="single"/>
                      <w:lang w:eastAsia="fr-FR"/>
                    </w:rPr>
                  </w:pPr>
                </w:p>
              </w:tc>
            </w:tr>
            <w:tr w:rsidR="00155DC3" w:rsidRPr="00155DC3" w:rsidTr="00E17967">
              <w:tblPrEx>
                <w:tblCellMar>
                  <w:left w:w="70" w:type="dxa"/>
                  <w:right w:w="70" w:type="dxa"/>
                </w:tblCellMar>
              </w:tblPrEx>
              <w:trPr>
                <w:cantSplit/>
                <w:trHeight w:val="466"/>
              </w:trPr>
              <w:tc>
                <w:tcPr>
                  <w:tcW w:w="4111" w:type="dxa"/>
                  <w:tcBorders>
                    <w:top w:val="single" w:sz="4" w:space="0" w:color="000000"/>
                    <w:left w:val="single" w:sz="4" w:space="0" w:color="000000"/>
                    <w:bottom w:val="single" w:sz="4" w:space="0" w:color="000000"/>
                  </w:tcBorders>
                  <w:shd w:val="clear" w:color="auto" w:fill="DBE5F1" w:themeFill="accent1" w:themeFillTint="33"/>
                </w:tcPr>
                <w:p w:rsidR="00155DC3" w:rsidRPr="00155DC3" w:rsidRDefault="00155DC3" w:rsidP="00155DC3">
                  <w:pPr>
                    <w:pBdr>
                      <w:top w:val="single" w:sz="4" w:space="1" w:color="000000"/>
                      <w:left w:val="single" w:sz="4" w:space="4" w:color="000000"/>
                      <w:bottom w:val="single" w:sz="4" w:space="1" w:color="000000"/>
                      <w:right w:val="single" w:sz="4" w:space="4" w:color="000000"/>
                    </w:pBdr>
                    <w:spacing w:after="0" w:line="240" w:lineRule="auto"/>
                    <w:rPr>
                      <w:rFonts w:ascii="Arial" w:eastAsia="Times New Roman" w:hAnsi="Arial" w:cs="Arial"/>
                      <w:sz w:val="20"/>
                      <w:szCs w:val="20"/>
                      <w:lang w:eastAsia="fr-FR"/>
                    </w:rPr>
                  </w:pPr>
                  <w:r w:rsidRPr="00155DC3">
                    <w:rPr>
                      <w:rFonts w:ascii="Arial" w:eastAsia="Times New Roman" w:hAnsi="Arial" w:cs="Arial"/>
                      <w:b/>
                      <w:sz w:val="20"/>
                      <w:szCs w:val="20"/>
                      <w:u w:val="single"/>
                      <w:lang w:eastAsia="fr-FR"/>
                    </w:rPr>
                    <w:t xml:space="preserve">Votre correspondant à </w:t>
                  </w:r>
                  <w:proofErr w:type="spellStart"/>
                  <w:r w:rsidRPr="00155DC3">
                    <w:rPr>
                      <w:rFonts w:ascii="Arial" w:eastAsia="Times New Roman" w:hAnsi="Arial" w:cs="Arial"/>
                      <w:b/>
                      <w:sz w:val="20"/>
                      <w:szCs w:val="20"/>
                      <w:u w:val="single"/>
                      <w:lang w:eastAsia="fr-FR"/>
                    </w:rPr>
                    <w:t>FranceAgriMer</w:t>
                  </w:r>
                  <w:proofErr w:type="spellEnd"/>
                  <w:r w:rsidRPr="00155DC3">
                    <w:rPr>
                      <w:rFonts w:ascii="Arial" w:eastAsia="Times New Roman" w:hAnsi="Arial" w:cs="Arial"/>
                      <w:b/>
                      <w:sz w:val="20"/>
                      <w:szCs w:val="20"/>
                      <w:u w:val="single"/>
                      <w:lang w:eastAsia="fr-FR"/>
                    </w:rPr>
                    <w:t>:</w:t>
                  </w:r>
                </w:p>
                <w:p w:rsidR="00155DC3" w:rsidRPr="00155DC3" w:rsidRDefault="00155DC3" w:rsidP="00155DC3">
                  <w:pPr>
                    <w:pBdr>
                      <w:top w:val="single" w:sz="4" w:space="1" w:color="000000"/>
                      <w:left w:val="single" w:sz="4" w:space="4" w:color="000000"/>
                      <w:bottom w:val="single" w:sz="4" w:space="1" w:color="000000"/>
                      <w:right w:val="single" w:sz="4" w:space="4" w:color="000000"/>
                    </w:pBdr>
                    <w:spacing w:after="0" w:line="240" w:lineRule="auto"/>
                    <w:rPr>
                      <w:rFonts w:ascii="Arial" w:eastAsia="Times New Roman" w:hAnsi="Arial" w:cs="Arial"/>
                      <w:sz w:val="20"/>
                      <w:szCs w:val="20"/>
                      <w:lang w:eastAsia="fr-FR"/>
                    </w:rPr>
                  </w:pPr>
                </w:p>
                <w:p w:rsidR="00155DC3" w:rsidRPr="00155DC3" w:rsidRDefault="00155DC3" w:rsidP="00155DC3">
                  <w:pPr>
                    <w:pBdr>
                      <w:top w:val="single" w:sz="4" w:space="1" w:color="000000"/>
                      <w:left w:val="single" w:sz="4" w:space="4" w:color="000000"/>
                      <w:bottom w:val="single" w:sz="4" w:space="1" w:color="000000"/>
                      <w:right w:val="single" w:sz="4" w:space="4" w:color="000000"/>
                    </w:pBdr>
                    <w:tabs>
                      <w:tab w:val="left" w:pos="3615"/>
                    </w:tabs>
                    <w:spacing w:after="0" w:line="240" w:lineRule="auto"/>
                    <w:rPr>
                      <w:rFonts w:ascii="Arial" w:eastAsia="Times New Roman" w:hAnsi="Arial" w:cs="Arial"/>
                      <w:sz w:val="20"/>
                      <w:szCs w:val="20"/>
                      <w:lang w:val="de-DE" w:eastAsia="fr-FR"/>
                    </w:rPr>
                  </w:pPr>
                  <w:r w:rsidRPr="00155DC3">
                    <w:rPr>
                      <w:rFonts w:ascii="Arial" w:eastAsia="Times New Roman" w:hAnsi="Arial" w:cs="Arial"/>
                      <w:b/>
                      <w:sz w:val="20"/>
                      <w:szCs w:val="20"/>
                      <w:lang w:eastAsia="fr-FR"/>
                    </w:rPr>
                    <w:t xml:space="preserve">                   Adeline BOUVARD</w:t>
                  </w:r>
                  <w:r w:rsidRPr="00155DC3">
                    <w:rPr>
                      <w:rFonts w:ascii="Arial" w:eastAsia="Times New Roman" w:hAnsi="Arial" w:cs="Arial"/>
                      <w:b/>
                      <w:sz w:val="20"/>
                      <w:szCs w:val="20"/>
                      <w:lang w:eastAsia="fr-FR"/>
                    </w:rPr>
                    <w:tab/>
                  </w:r>
                </w:p>
                <w:p w:rsidR="00155DC3" w:rsidRDefault="00155DC3" w:rsidP="00155DC3">
                  <w:pPr>
                    <w:pBdr>
                      <w:top w:val="single" w:sz="4" w:space="1" w:color="000000"/>
                      <w:left w:val="single" w:sz="4" w:space="4" w:color="000000"/>
                      <w:bottom w:val="single" w:sz="4" w:space="1" w:color="000000"/>
                      <w:right w:val="single" w:sz="4" w:space="4" w:color="000000"/>
                    </w:pBdr>
                    <w:spacing w:after="0" w:line="240" w:lineRule="auto"/>
                    <w:rPr>
                      <w:rFonts w:ascii="Arial" w:eastAsia="Times New Roman" w:hAnsi="Arial" w:cs="Arial"/>
                      <w:sz w:val="20"/>
                      <w:szCs w:val="20"/>
                      <w:lang w:val="de-DE" w:eastAsia="fr-FR"/>
                    </w:rPr>
                  </w:pPr>
                  <w:r w:rsidRPr="00155DC3">
                    <w:rPr>
                      <w:rFonts w:ascii="Arial" w:eastAsia="Times New Roman" w:hAnsi="Arial" w:cs="Arial"/>
                      <w:sz w:val="20"/>
                      <w:szCs w:val="20"/>
                      <w:lang w:val="de-DE" w:eastAsia="fr-FR"/>
                    </w:rPr>
                    <w:t>E-</w:t>
                  </w:r>
                  <w:proofErr w:type="spellStart"/>
                  <w:r w:rsidRPr="00155DC3">
                    <w:rPr>
                      <w:rFonts w:ascii="Arial" w:eastAsia="Times New Roman" w:hAnsi="Arial" w:cs="Arial"/>
                      <w:sz w:val="20"/>
                      <w:szCs w:val="20"/>
                      <w:lang w:val="de-DE" w:eastAsia="fr-FR"/>
                    </w:rPr>
                    <w:t>mail</w:t>
                  </w:r>
                  <w:proofErr w:type="spellEnd"/>
                  <w:r w:rsidRPr="00155DC3">
                    <w:rPr>
                      <w:rFonts w:ascii="Arial" w:eastAsia="Times New Roman" w:hAnsi="Arial" w:cs="Arial"/>
                      <w:sz w:val="20"/>
                      <w:szCs w:val="20"/>
                      <w:lang w:val="de-DE" w:eastAsia="fr-FR"/>
                    </w:rPr>
                    <w:t> :</w:t>
                  </w:r>
                </w:p>
                <w:p w:rsidR="00155DC3" w:rsidRPr="00155DC3" w:rsidRDefault="00155DC3" w:rsidP="00155DC3">
                  <w:pPr>
                    <w:pBdr>
                      <w:top w:val="single" w:sz="4" w:space="1" w:color="000000"/>
                      <w:left w:val="single" w:sz="4" w:space="4" w:color="000000"/>
                      <w:bottom w:val="single" w:sz="4" w:space="1" w:color="000000"/>
                      <w:right w:val="single" w:sz="4" w:space="4" w:color="000000"/>
                    </w:pBdr>
                    <w:spacing w:after="0" w:line="240" w:lineRule="auto"/>
                    <w:rPr>
                      <w:rFonts w:ascii="Arial" w:eastAsia="Times New Roman" w:hAnsi="Arial" w:cs="Arial"/>
                      <w:sz w:val="18"/>
                      <w:szCs w:val="20"/>
                      <w:lang w:val="de-DE" w:eastAsia="fr-FR"/>
                    </w:rPr>
                  </w:pPr>
                  <w:r w:rsidRPr="00155DC3">
                    <w:rPr>
                      <w:rFonts w:ascii="Arial" w:eastAsia="Times New Roman" w:hAnsi="Arial" w:cs="Arial"/>
                      <w:sz w:val="20"/>
                      <w:szCs w:val="20"/>
                      <w:lang w:val="de-DE" w:eastAsia="fr-FR"/>
                    </w:rPr>
                    <w:t xml:space="preserve"> </w:t>
                  </w:r>
                  <w:r w:rsidRPr="00155DC3">
                    <w:rPr>
                      <w:rFonts w:ascii="Arial" w:hAnsi="Arial" w:cs="Arial"/>
                      <w:i/>
                      <w:sz w:val="20"/>
                    </w:rPr>
                    <w:t>aide_oeuf_conso@franceagrimer.fr</w:t>
                  </w:r>
                </w:p>
                <w:p w:rsidR="00155DC3" w:rsidRPr="00155DC3" w:rsidRDefault="00155DC3" w:rsidP="00155DC3">
                  <w:pPr>
                    <w:pBdr>
                      <w:top w:val="single" w:sz="4" w:space="1" w:color="000000"/>
                      <w:left w:val="single" w:sz="4" w:space="4" w:color="000000"/>
                      <w:bottom w:val="single" w:sz="4" w:space="1" w:color="000000"/>
                      <w:right w:val="single" w:sz="4" w:space="4" w:color="000000"/>
                    </w:pBdr>
                    <w:spacing w:after="0" w:line="240" w:lineRule="auto"/>
                    <w:rPr>
                      <w:rFonts w:ascii="Arial" w:eastAsia="Times New Roman" w:hAnsi="Arial" w:cs="Arial"/>
                      <w:sz w:val="20"/>
                      <w:szCs w:val="20"/>
                      <w:lang w:eastAsia="fr-FR"/>
                    </w:rPr>
                  </w:pPr>
                  <w:r w:rsidRPr="00155DC3">
                    <w:rPr>
                      <w:rFonts w:ascii="Arial" w:eastAsia="Times New Roman" w:hAnsi="Arial" w:cs="Arial"/>
                      <w:sz w:val="20"/>
                      <w:szCs w:val="20"/>
                      <w:lang w:eastAsia="fr-FR"/>
                    </w:rPr>
                    <w:t>Tél. :           01.73.30.21.08</w:t>
                  </w:r>
                </w:p>
                <w:p w:rsidR="00155DC3" w:rsidRPr="00155DC3" w:rsidRDefault="00155DC3" w:rsidP="00155DC3">
                  <w:pPr>
                    <w:pBdr>
                      <w:top w:val="single" w:sz="4" w:space="1" w:color="000000"/>
                      <w:left w:val="single" w:sz="4" w:space="4" w:color="000000"/>
                      <w:bottom w:val="single" w:sz="4" w:space="1" w:color="000000"/>
                      <w:right w:val="single" w:sz="4" w:space="4" w:color="000000"/>
                    </w:pBdr>
                    <w:spacing w:after="0" w:line="240" w:lineRule="auto"/>
                    <w:rPr>
                      <w:rFonts w:ascii="Arial" w:eastAsia="Times New Roman" w:hAnsi="Arial" w:cs="Arial"/>
                      <w:sz w:val="20"/>
                      <w:szCs w:val="20"/>
                      <w:lang w:val="de-DE" w:eastAsia="fr-FR"/>
                    </w:rPr>
                  </w:pPr>
                  <w:r w:rsidRPr="00155DC3">
                    <w:rPr>
                      <w:rFonts w:ascii="Arial" w:eastAsia="Times New Roman" w:hAnsi="Arial" w:cs="Arial"/>
                      <w:sz w:val="20"/>
                      <w:szCs w:val="20"/>
                      <w:lang w:eastAsia="fr-FR"/>
                    </w:rPr>
                    <w:t xml:space="preserve"> Fax :          01.73.30.37.37</w:t>
                  </w:r>
                </w:p>
                <w:p w:rsidR="00155DC3" w:rsidRPr="00155DC3" w:rsidRDefault="00155DC3" w:rsidP="00155DC3">
                  <w:pPr>
                    <w:pBdr>
                      <w:top w:val="single" w:sz="4" w:space="1" w:color="000000"/>
                      <w:left w:val="single" w:sz="4" w:space="4" w:color="000000"/>
                      <w:bottom w:val="single" w:sz="4" w:space="1" w:color="000000"/>
                      <w:right w:val="single" w:sz="4" w:space="4" w:color="000000"/>
                    </w:pBdr>
                    <w:spacing w:after="0" w:line="240" w:lineRule="auto"/>
                    <w:rPr>
                      <w:rFonts w:ascii="Arial" w:eastAsia="Times New Roman" w:hAnsi="Arial" w:cs="Arial"/>
                      <w:sz w:val="20"/>
                      <w:szCs w:val="20"/>
                      <w:lang w:val="de-DE" w:eastAsia="fr-FR"/>
                    </w:rPr>
                  </w:pPr>
                </w:p>
                <w:p w:rsidR="00155DC3" w:rsidRPr="00155DC3" w:rsidRDefault="00155DC3" w:rsidP="00155DC3">
                  <w:pPr>
                    <w:tabs>
                      <w:tab w:val="left" w:pos="2700"/>
                    </w:tabs>
                    <w:spacing w:after="0" w:line="240" w:lineRule="auto"/>
                    <w:rPr>
                      <w:rFonts w:ascii="Arial" w:eastAsia="Times New Roman" w:hAnsi="Arial" w:cs="Arial"/>
                      <w:sz w:val="20"/>
                      <w:szCs w:val="20"/>
                      <w:lang w:val="de-DE" w:eastAsia="fr-FR"/>
                    </w:rPr>
                  </w:pPr>
                  <w:r w:rsidRPr="00155DC3">
                    <w:rPr>
                      <w:rFonts w:ascii="Arial" w:eastAsia="Times New Roman" w:hAnsi="Arial" w:cs="Arial"/>
                      <w:sz w:val="20"/>
                      <w:szCs w:val="20"/>
                      <w:lang w:val="de-DE" w:eastAsia="fr-FR"/>
                    </w:rPr>
                    <w:t xml:space="preserve">Adresse : </w:t>
                  </w:r>
                  <w:r w:rsidRPr="00155DC3">
                    <w:rPr>
                      <w:rFonts w:ascii="Arial" w:eastAsia="Times New Roman" w:hAnsi="Arial" w:cs="Arial"/>
                      <w:sz w:val="20"/>
                      <w:szCs w:val="20"/>
                      <w:lang w:val="de-DE" w:eastAsia="fr-FR"/>
                    </w:rPr>
                    <w:tab/>
                  </w:r>
                </w:p>
                <w:p w:rsidR="00155DC3" w:rsidRPr="00155DC3" w:rsidRDefault="00155DC3" w:rsidP="00155DC3">
                  <w:pPr>
                    <w:spacing w:after="0" w:line="240" w:lineRule="auto"/>
                    <w:ind w:left="720"/>
                    <w:rPr>
                      <w:rFonts w:ascii="Arial" w:eastAsia="Times New Roman" w:hAnsi="Arial" w:cs="Arial"/>
                      <w:sz w:val="20"/>
                      <w:szCs w:val="20"/>
                      <w:lang w:eastAsia="fr-FR"/>
                    </w:rPr>
                  </w:pPr>
                  <w:proofErr w:type="spellStart"/>
                  <w:r w:rsidRPr="00155DC3">
                    <w:rPr>
                      <w:rFonts w:ascii="Arial" w:eastAsia="Times New Roman" w:hAnsi="Arial" w:cs="Arial"/>
                      <w:sz w:val="20"/>
                      <w:szCs w:val="20"/>
                      <w:lang w:val="de-DE" w:eastAsia="fr-FR"/>
                    </w:rPr>
                    <w:t>FranceAgriMer</w:t>
                  </w:r>
                  <w:proofErr w:type="spellEnd"/>
                </w:p>
                <w:p w:rsidR="00155DC3" w:rsidRPr="00155DC3" w:rsidRDefault="00155DC3" w:rsidP="00155DC3">
                  <w:pPr>
                    <w:spacing w:after="0" w:line="240" w:lineRule="auto"/>
                    <w:ind w:left="720"/>
                    <w:rPr>
                      <w:rFonts w:ascii="Arial" w:eastAsia="Times New Roman" w:hAnsi="Arial" w:cs="Arial"/>
                      <w:sz w:val="20"/>
                      <w:szCs w:val="20"/>
                      <w:lang w:val="en-US" w:eastAsia="fr-FR"/>
                    </w:rPr>
                  </w:pPr>
                  <w:r w:rsidRPr="00155DC3">
                    <w:rPr>
                      <w:rFonts w:ascii="Arial" w:eastAsia="Times New Roman" w:hAnsi="Arial" w:cs="Arial"/>
                      <w:sz w:val="20"/>
                      <w:szCs w:val="20"/>
                      <w:lang w:eastAsia="fr-FR"/>
                    </w:rPr>
                    <w:t>Unité Entreprises et Filières</w:t>
                  </w:r>
                </w:p>
                <w:p w:rsidR="00155DC3" w:rsidRPr="00155DC3" w:rsidRDefault="00155DC3" w:rsidP="00155DC3">
                  <w:pPr>
                    <w:spacing w:after="0" w:line="240" w:lineRule="auto"/>
                    <w:ind w:left="720"/>
                    <w:rPr>
                      <w:rFonts w:ascii="Arial" w:eastAsia="Times New Roman" w:hAnsi="Arial" w:cs="Arial"/>
                      <w:sz w:val="20"/>
                      <w:szCs w:val="20"/>
                      <w:lang w:val="en-US" w:eastAsia="fr-FR"/>
                    </w:rPr>
                  </w:pPr>
                  <w:r w:rsidRPr="00155DC3">
                    <w:rPr>
                      <w:rFonts w:ascii="Arial" w:eastAsia="Times New Roman" w:hAnsi="Arial" w:cs="Arial"/>
                      <w:sz w:val="20"/>
                      <w:szCs w:val="20"/>
                      <w:lang w:val="en-US" w:eastAsia="fr-FR"/>
                    </w:rPr>
                    <w:t xml:space="preserve">12 rue Henri </w:t>
                  </w:r>
                  <w:proofErr w:type="spellStart"/>
                  <w:r w:rsidRPr="00155DC3">
                    <w:rPr>
                      <w:rFonts w:ascii="Arial" w:eastAsia="Times New Roman" w:hAnsi="Arial" w:cs="Arial"/>
                      <w:sz w:val="20"/>
                      <w:szCs w:val="20"/>
                      <w:lang w:val="en-US" w:eastAsia="fr-FR"/>
                    </w:rPr>
                    <w:t>Rol</w:t>
                  </w:r>
                  <w:proofErr w:type="spellEnd"/>
                  <w:r w:rsidRPr="00155DC3">
                    <w:rPr>
                      <w:rFonts w:ascii="Arial" w:eastAsia="Times New Roman" w:hAnsi="Arial" w:cs="Arial"/>
                      <w:sz w:val="20"/>
                      <w:szCs w:val="20"/>
                      <w:lang w:val="en-US" w:eastAsia="fr-FR"/>
                    </w:rPr>
                    <w:t>-Tanguy</w:t>
                  </w:r>
                </w:p>
                <w:p w:rsidR="00155DC3" w:rsidRPr="00155DC3" w:rsidRDefault="00155DC3" w:rsidP="00155DC3">
                  <w:pPr>
                    <w:spacing w:after="0" w:line="240" w:lineRule="auto"/>
                    <w:ind w:left="720"/>
                    <w:rPr>
                      <w:rFonts w:ascii="Arial" w:eastAsia="Times New Roman" w:hAnsi="Arial" w:cs="Arial"/>
                      <w:sz w:val="20"/>
                      <w:szCs w:val="20"/>
                      <w:lang w:eastAsia="fr-FR"/>
                    </w:rPr>
                  </w:pPr>
                  <w:r w:rsidRPr="00155DC3">
                    <w:rPr>
                      <w:rFonts w:ascii="Arial" w:eastAsia="Times New Roman" w:hAnsi="Arial" w:cs="Arial"/>
                      <w:sz w:val="20"/>
                      <w:szCs w:val="20"/>
                      <w:lang w:val="en-US" w:eastAsia="fr-FR"/>
                    </w:rPr>
                    <w:t>TSA 20002</w:t>
                  </w:r>
                </w:p>
                <w:p w:rsidR="00155DC3" w:rsidRPr="00155DC3" w:rsidRDefault="00155DC3" w:rsidP="00155DC3">
                  <w:pPr>
                    <w:spacing w:after="0" w:line="240" w:lineRule="auto"/>
                    <w:ind w:left="720"/>
                    <w:rPr>
                      <w:rFonts w:ascii="Arial" w:eastAsia="Times New Roman" w:hAnsi="Arial" w:cs="Arial"/>
                      <w:sz w:val="20"/>
                      <w:szCs w:val="20"/>
                      <w:lang w:eastAsia="fr-FR"/>
                    </w:rPr>
                  </w:pPr>
                  <w:r w:rsidRPr="00155DC3">
                    <w:rPr>
                      <w:rFonts w:ascii="Arial" w:eastAsia="Times New Roman" w:hAnsi="Arial" w:cs="Arial"/>
                      <w:sz w:val="20"/>
                      <w:szCs w:val="20"/>
                      <w:lang w:eastAsia="fr-FR"/>
                    </w:rPr>
                    <w:t>93 555 MONTREUIL S/ BOIS Cedex</w:t>
                  </w:r>
                </w:p>
              </w:tc>
              <w:tc>
                <w:tcPr>
                  <w:tcW w:w="160" w:type="dxa"/>
                  <w:tcBorders>
                    <w:left w:val="single" w:sz="4" w:space="0" w:color="000000"/>
                  </w:tcBorders>
                </w:tcPr>
                <w:p w:rsidR="00155DC3" w:rsidRPr="00155DC3" w:rsidRDefault="00155DC3" w:rsidP="00155DC3">
                  <w:pPr>
                    <w:snapToGrid w:val="0"/>
                    <w:spacing w:after="0" w:line="240" w:lineRule="auto"/>
                    <w:rPr>
                      <w:rFonts w:ascii="Arial" w:eastAsia="Times New Roman" w:hAnsi="Arial" w:cs="Arial"/>
                      <w:sz w:val="20"/>
                      <w:szCs w:val="20"/>
                      <w:lang w:eastAsia="fr-FR"/>
                    </w:rPr>
                  </w:pPr>
                </w:p>
              </w:tc>
              <w:tc>
                <w:tcPr>
                  <w:tcW w:w="5260" w:type="dxa"/>
                  <w:gridSpan w:val="3"/>
                  <w:tcBorders>
                    <w:top w:val="single" w:sz="6" w:space="0" w:color="000000"/>
                    <w:left w:val="single" w:sz="6" w:space="0" w:color="000000"/>
                    <w:bottom w:val="single" w:sz="6" w:space="0" w:color="000000"/>
                    <w:right w:val="single" w:sz="6" w:space="0" w:color="000000"/>
                  </w:tcBorders>
                  <w:shd w:val="clear" w:color="auto" w:fill="B8CCE4" w:themeFill="accent1" w:themeFillTint="66"/>
                </w:tcPr>
                <w:p w:rsidR="00155DC3" w:rsidRPr="00155DC3" w:rsidRDefault="00155DC3" w:rsidP="00155DC3">
                  <w:pPr>
                    <w:spacing w:after="0" w:line="240" w:lineRule="auto"/>
                    <w:rPr>
                      <w:rFonts w:ascii="Arial" w:eastAsia="Times New Roman" w:hAnsi="Arial" w:cs="Arial"/>
                      <w:b/>
                      <w:sz w:val="20"/>
                      <w:szCs w:val="20"/>
                      <w:lang w:eastAsia="fr-FR"/>
                    </w:rPr>
                  </w:pPr>
                  <w:r w:rsidRPr="00155DC3">
                    <w:rPr>
                      <w:rFonts w:ascii="Arial" w:eastAsia="Times New Roman" w:hAnsi="Arial" w:cs="Arial"/>
                      <w:b/>
                      <w:sz w:val="20"/>
                      <w:szCs w:val="20"/>
                      <w:u w:val="single"/>
                      <w:lang w:eastAsia="fr-FR"/>
                    </w:rPr>
                    <w:t>Société :</w:t>
                  </w:r>
                </w:p>
                <w:p w:rsidR="00155DC3" w:rsidRDefault="00155DC3" w:rsidP="00155DC3">
                  <w:pPr>
                    <w:spacing w:after="0" w:line="240" w:lineRule="auto"/>
                    <w:ind w:firstLine="72"/>
                    <w:rPr>
                      <w:rFonts w:ascii="Arial" w:eastAsia="Times New Roman" w:hAnsi="Arial" w:cs="Arial"/>
                      <w:b/>
                      <w:sz w:val="20"/>
                      <w:szCs w:val="20"/>
                      <w:lang w:eastAsia="fr-FR"/>
                    </w:rPr>
                  </w:pPr>
                </w:p>
                <w:p w:rsidR="00155DC3" w:rsidRPr="00155DC3" w:rsidRDefault="00155DC3" w:rsidP="00155DC3">
                  <w:pPr>
                    <w:spacing w:after="0" w:line="240" w:lineRule="auto"/>
                    <w:ind w:firstLine="72"/>
                    <w:rPr>
                      <w:rFonts w:ascii="Arial" w:eastAsia="Times New Roman" w:hAnsi="Arial" w:cs="Arial"/>
                      <w:b/>
                      <w:sz w:val="20"/>
                      <w:szCs w:val="20"/>
                      <w:lang w:eastAsia="fr-FR"/>
                    </w:rPr>
                  </w:pPr>
                </w:p>
                <w:p w:rsidR="00155DC3" w:rsidRDefault="00155DC3" w:rsidP="00155DC3">
                  <w:pPr>
                    <w:spacing w:after="0" w:line="240" w:lineRule="auto"/>
                    <w:ind w:firstLine="72"/>
                    <w:rPr>
                      <w:rFonts w:ascii="Arial" w:eastAsia="Times New Roman" w:hAnsi="Arial" w:cs="Arial"/>
                      <w:b/>
                      <w:sz w:val="20"/>
                      <w:szCs w:val="20"/>
                      <w:lang w:eastAsia="fr-FR"/>
                    </w:rPr>
                  </w:pPr>
                </w:p>
                <w:p w:rsidR="00155DC3" w:rsidRDefault="00155DC3" w:rsidP="00155DC3">
                  <w:pPr>
                    <w:spacing w:after="0" w:line="240" w:lineRule="auto"/>
                    <w:ind w:firstLine="72"/>
                    <w:rPr>
                      <w:rFonts w:ascii="Arial" w:eastAsia="Times New Roman" w:hAnsi="Arial" w:cs="Arial"/>
                      <w:b/>
                      <w:sz w:val="20"/>
                      <w:szCs w:val="20"/>
                      <w:lang w:eastAsia="fr-FR"/>
                    </w:rPr>
                  </w:pPr>
                </w:p>
                <w:p w:rsidR="00155DC3" w:rsidRPr="00155DC3" w:rsidRDefault="00155DC3" w:rsidP="00155DC3">
                  <w:pPr>
                    <w:spacing w:after="0" w:line="240" w:lineRule="auto"/>
                    <w:ind w:firstLine="72"/>
                    <w:rPr>
                      <w:rFonts w:ascii="Arial" w:eastAsia="Times New Roman" w:hAnsi="Arial" w:cs="Arial"/>
                      <w:b/>
                      <w:sz w:val="20"/>
                      <w:szCs w:val="20"/>
                      <w:lang w:eastAsia="fr-FR"/>
                    </w:rPr>
                  </w:pPr>
                  <w:r w:rsidRPr="00155DC3">
                    <w:rPr>
                      <w:rFonts w:ascii="Arial" w:eastAsia="Times New Roman" w:hAnsi="Arial" w:cs="Arial"/>
                      <w:b/>
                      <w:sz w:val="20"/>
                      <w:szCs w:val="20"/>
                      <w:lang w:eastAsia="fr-FR"/>
                    </w:rPr>
                    <w:t xml:space="preserve">Nom  et fonction de la personne à contacter : </w:t>
                  </w:r>
                </w:p>
                <w:p w:rsidR="00155DC3" w:rsidRPr="00155DC3" w:rsidRDefault="00155DC3" w:rsidP="00155DC3">
                  <w:pPr>
                    <w:spacing w:after="0" w:line="240" w:lineRule="auto"/>
                    <w:ind w:firstLine="72"/>
                    <w:rPr>
                      <w:rFonts w:ascii="Arial" w:eastAsia="Times New Roman" w:hAnsi="Arial" w:cs="Arial"/>
                      <w:b/>
                      <w:sz w:val="20"/>
                      <w:szCs w:val="20"/>
                      <w:lang w:eastAsia="fr-FR"/>
                    </w:rPr>
                  </w:pPr>
                </w:p>
                <w:p w:rsidR="00155DC3" w:rsidRPr="00155DC3" w:rsidRDefault="00155DC3" w:rsidP="00155DC3">
                  <w:pPr>
                    <w:spacing w:after="0" w:line="240" w:lineRule="auto"/>
                    <w:ind w:firstLine="72"/>
                    <w:rPr>
                      <w:rFonts w:ascii="Arial" w:eastAsia="Times New Roman" w:hAnsi="Arial" w:cs="Arial"/>
                      <w:b/>
                      <w:sz w:val="20"/>
                      <w:szCs w:val="20"/>
                      <w:lang w:eastAsia="fr-FR"/>
                    </w:rPr>
                  </w:pPr>
                </w:p>
                <w:p w:rsidR="00155DC3" w:rsidRPr="00155DC3" w:rsidRDefault="00155DC3" w:rsidP="00155DC3">
                  <w:pPr>
                    <w:tabs>
                      <w:tab w:val="right" w:pos="10023"/>
                    </w:tabs>
                    <w:spacing w:after="0" w:line="240" w:lineRule="auto"/>
                    <w:ind w:firstLine="72"/>
                    <w:rPr>
                      <w:rFonts w:ascii="Arial" w:eastAsia="Times New Roman" w:hAnsi="Arial" w:cs="Arial"/>
                      <w:b/>
                      <w:sz w:val="20"/>
                      <w:szCs w:val="20"/>
                      <w:lang w:eastAsia="fr-FR"/>
                    </w:rPr>
                  </w:pPr>
                  <w:r w:rsidRPr="00155DC3">
                    <w:rPr>
                      <w:rFonts w:ascii="Arial" w:eastAsia="Times New Roman" w:hAnsi="Arial" w:cs="Arial"/>
                      <w:b/>
                      <w:sz w:val="20"/>
                      <w:szCs w:val="20"/>
                      <w:lang w:eastAsia="fr-FR"/>
                    </w:rPr>
                    <w:t xml:space="preserve">Téléphone:  </w:t>
                  </w:r>
                </w:p>
                <w:p w:rsidR="00155DC3" w:rsidRPr="00155DC3" w:rsidRDefault="00155DC3" w:rsidP="00155DC3">
                  <w:pPr>
                    <w:tabs>
                      <w:tab w:val="right" w:pos="10023"/>
                    </w:tabs>
                    <w:spacing w:after="0" w:line="240" w:lineRule="auto"/>
                    <w:ind w:firstLine="72"/>
                    <w:rPr>
                      <w:rFonts w:ascii="Arial" w:eastAsia="Times New Roman" w:hAnsi="Arial" w:cs="Arial"/>
                      <w:b/>
                      <w:sz w:val="20"/>
                      <w:szCs w:val="20"/>
                      <w:lang w:eastAsia="fr-FR"/>
                    </w:rPr>
                  </w:pPr>
                </w:p>
                <w:p w:rsidR="00155DC3" w:rsidRPr="00155DC3" w:rsidRDefault="00155DC3" w:rsidP="00155DC3">
                  <w:pPr>
                    <w:tabs>
                      <w:tab w:val="right" w:pos="10023"/>
                    </w:tabs>
                    <w:spacing w:after="0" w:line="240" w:lineRule="auto"/>
                    <w:ind w:firstLine="72"/>
                    <w:rPr>
                      <w:rFonts w:ascii="Arial" w:eastAsia="Times New Roman" w:hAnsi="Arial" w:cs="Arial"/>
                      <w:b/>
                      <w:sz w:val="20"/>
                      <w:szCs w:val="20"/>
                      <w:lang w:eastAsia="fr-FR"/>
                    </w:rPr>
                  </w:pPr>
                  <w:r w:rsidRPr="00155DC3">
                    <w:rPr>
                      <w:rFonts w:ascii="Arial" w:eastAsia="Times New Roman" w:hAnsi="Arial" w:cs="Arial"/>
                      <w:b/>
                      <w:sz w:val="20"/>
                      <w:szCs w:val="20"/>
                      <w:lang w:eastAsia="fr-FR"/>
                    </w:rPr>
                    <w:t xml:space="preserve">Portable professionnel : </w:t>
                  </w:r>
                </w:p>
                <w:p w:rsidR="00155DC3" w:rsidRPr="00155DC3" w:rsidRDefault="00155DC3" w:rsidP="00155DC3">
                  <w:pPr>
                    <w:tabs>
                      <w:tab w:val="right" w:pos="10023"/>
                    </w:tabs>
                    <w:spacing w:after="0" w:line="240" w:lineRule="auto"/>
                    <w:ind w:firstLine="72"/>
                    <w:rPr>
                      <w:rFonts w:ascii="Arial" w:eastAsia="Times New Roman" w:hAnsi="Arial" w:cs="Arial"/>
                      <w:b/>
                      <w:sz w:val="20"/>
                      <w:szCs w:val="20"/>
                      <w:lang w:eastAsia="fr-FR"/>
                    </w:rPr>
                  </w:pPr>
                </w:p>
                <w:p w:rsidR="00155DC3" w:rsidRPr="00155DC3" w:rsidRDefault="00155DC3" w:rsidP="00155DC3">
                  <w:pPr>
                    <w:spacing w:after="0" w:line="240" w:lineRule="auto"/>
                    <w:ind w:firstLine="72"/>
                    <w:rPr>
                      <w:rFonts w:ascii="Times New Roman" w:eastAsia="Times New Roman" w:hAnsi="Times New Roman" w:cs="Times New Roman"/>
                      <w:sz w:val="20"/>
                      <w:szCs w:val="20"/>
                      <w:lang w:eastAsia="fr-FR"/>
                    </w:rPr>
                  </w:pPr>
                  <w:r w:rsidRPr="00155DC3">
                    <w:rPr>
                      <w:rFonts w:ascii="Arial" w:eastAsia="Times New Roman" w:hAnsi="Arial" w:cs="Arial"/>
                      <w:b/>
                      <w:sz w:val="20"/>
                      <w:szCs w:val="20"/>
                      <w:lang w:eastAsia="fr-FR"/>
                    </w:rPr>
                    <w:t>E-mail</w:t>
                  </w:r>
                  <w:r w:rsidRPr="00155DC3">
                    <w:rPr>
                      <w:rFonts w:ascii="Arial" w:eastAsia="Times New Roman" w:hAnsi="Arial" w:cs="Arial"/>
                      <w:sz w:val="20"/>
                      <w:szCs w:val="20"/>
                      <w:lang w:eastAsia="fr-FR"/>
                    </w:rPr>
                    <w:t xml:space="preserve"> :  </w:t>
                  </w:r>
                </w:p>
              </w:tc>
            </w:tr>
          </w:tbl>
          <w:p w:rsidR="00155DC3" w:rsidRPr="00155DC3" w:rsidRDefault="00155DC3" w:rsidP="00155DC3">
            <w:pPr>
              <w:tabs>
                <w:tab w:val="left" w:pos="1575"/>
                <w:tab w:val="right" w:pos="10023"/>
              </w:tabs>
              <w:spacing w:after="0" w:line="240" w:lineRule="auto"/>
              <w:jc w:val="center"/>
              <w:rPr>
                <w:rFonts w:ascii="Times New Roman" w:eastAsia="Times New Roman" w:hAnsi="Times New Roman" w:cs="Times New Roman"/>
                <w:sz w:val="20"/>
                <w:szCs w:val="20"/>
                <w:lang w:eastAsia="fr-FR"/>
              </w:rPr>
            </w:pPr>
          </w:p>
          <w:p w:rsidR="00155DC3" w:rsidRPr="00155DC3" w:rsidRDefault="00155DC3" w:rsidP="00155DC3">
            <w:pPr>
              <w:tabs>
                <w:tab w:val="left" w:pos="1575"/>
                <w:tab w:val="right" w:pos="10023"/>
              </w:tabs>
              <w:spacing w:after="0" w:line="240" w:lineRule="auto"/>
              <w:jc w:val="center"/>
              <w:rPr>
                <w:rFonts w:ascii="Arial" w:eastAsia="Times New Roman" w:hAnsi="Arial" w:cs="Arial"/>
                <w:b/>
                <w:sz w:val="28"/>
                <w:szCs w:val="20"/>
                <w:u w:val="single"/>
                <w:lang w:eastAsia="fr-FR"/>
              </w:rPr>
            </w:pPr>
          </w:p>
          <w:p w:rsidR="00155DC3" w:rsidRPr="00155DC3" w:rsidRDefault="00155DC3" w:rsidP="00155DC3">
            <w:pPr>
              <w:tabs>
                <w:tab w:val="left" w:pos="1575"/>
                <w:tab w:val="right" w:pos="10023"/>
              </w:tabs>
              <w:spacing w:after="0" w:line="240" w:lineRule="auto"/>
              <w:jc w:val="center"/>
              <w:rPr>
                <w:rFonts w:ascii="Times New Roman" w:eastAsia="Times New Roman" w:hAnsi="Times New Roman" w:cs="Times New Roman"/>
                <w:caps/>
                <w:sz w:val="16"/>
                <w:szCs w:val="20"/>
                <w:u w:val="single"/>
                <w:lang w:eastAsia="fr-FR"/>
              </w:rPr>
            </w:pPr>
            <w:r w:rsidRPr="00155DC3">
              <w:rPr>
                <w:rFonts w:ascii="Arial" w:eastAsia="Times New Roman" w:hAnsi="Arial" w:cs="Arial"/>
                <w:b/>
                <w:szCs w:val="20"/>
                <w:u w:val="single"/>
                <w:lang w:eastAsia="fr-FR"/>
              </w:rPr>
              <w:t>Le dossier de demande se compose des éléments suivants :</w:t>
            </w:r>
          </w:p>
          <w:p w:rsidR="00155DC3" w:rsidRPr="00155DC3" w:rsidRDefault="00155DC3" w:rsidP="00155DC3">
            <w:pPr>
              <w:suppressAutoHyphens/>
              <w:spacing w:after="0" w:line="240" w:lineRule="auto"/>
              <w:rPr>
                <w:rFonts w:ascii="Arial" w:eastAsia="Times New Roman" w:hAnsi="Arial" w:cs="Arial"/>
                <w:caps/>
                <w:kern w:val="1"/>
                <w:sz w:val="20"/>
                <w:szCs w:val="20"/>
                <w:u w:val="single"/>
                <w:lang w:eastAsia="zh-CN"/>
              </w:rPr>
            </w:pPr>
          </w:p>
          <w:p w:rsidR="00155DC3" w:rsidRPr="00155DC3" w:rsidRDefault="00155DC3" w:rsidP="00155DC3">
            <w:pPr>
              <w:numPr>
                <w:ilvl w:val="0"/>
                <w:numId w:val="1"/>
              </w:numPr>
              <w:suppressAutoHyphens/>
              <w:spacing w:after="0" w:line="240" w:lineRule="auto"/>
              <w:ind w:right="214"/>
              <w:jc w:val="both"/>
              <w:rPr>
                <w:rFonts w:ascii="Arial" w:eastAsia="Times New Roman" w:hAnsi="Arial" w:cs="Arial"/>
                <w:b/>
                <w:sz w:val="20"/>
                <w:szCs w:val="20"/>
                <w:lang w:eastAsia="fr-FR"/>
              </w:rPr>
            </w:pPr>
            <w:r>
              <w:rPr>
                <w:rFonts w:ascii="Arial" w:eastAsia="Times New Roman" w:hAnsi="Arial" w:cs="Arial"/>
                <w:b/>
                <w:sz w:val="20"/>
                <w:szCs w:val="20"/>
                <w:lang w:eastAsia="fr-FR"/>
              </w:rPr>
              <w:t>Lettre de demande</w:t>
            </w:r>
            <w:r w:rsidRPr="00155DC3">
              <w:rPr>
                <w:rFonts w:ascii="Arial" w:eastAsia="Times New Roman" w:hAnsi="Arial" w:cs="Arial"/>
                <w:b/>
                <w:sz w:val="20"/>
                <w:szCs w:val="20"/>
                <w:lang w:eastAsia="fr-FR"/>
              </w:rPr>
              <w:t xml:space="preserve"> d’indemnisation</w:t>
            </w:r>
            <w:r w:rsidRPr="00155DC3">
              <w:rPr>
                <w:rFonts w:ascii="Arial" w:eastAsia="Times New Roman" w:hAnsi="Arial" w:cs="Arial"/>
                <w:sz w:val="20"/>
                <w:szCs w:val="20"/>
                <w:lang w:eastAsia="fr-FR"/>
              </w:rPr>
              <w:t xml:space="preserve"> du Président, du Directeur ou du gérant de la Société</w:t>
            </w:r>
          </w:p>
          <w:p w:rsidR="00155DC3" w:rsidRPr="00155DC3" w:rsidRDefault="00155DC3" w:rsidP="00155DC3">
            <w:pPr>
              <w:numPr>
                <w:ilvl w:val="0"/>
                <w:numId w:val="1"/>
              </w:numPr>
              <w:suppressAutoHyphens/>
              <w:spacing w:after="0" w:line="240" w:lineRule="auto"/>
              <w:ind w:right="214"/>
              <w:jc w:val="both"/>
              <w:rPr>
                <w:rFonts w:ascii="Arial" w:eastAsia="Times New Roman" w:hAnsi="Arial" w:cs="Arial"/>
                <w:b/>
                <w:sz w:val="20"/>
                <w:szCs w:val="20"/>
                <w:lang w:eastAsia="fr-FR"/>
              </w:rPr>
            </w:pPr>
            <w:r w:rsidRPr="00155DC3">
              <w:rPr>
                <w:rFonts w:ascii="Arial" w:eastAsia="Times New Roman" w:hAnsi="Arial" w:cs="Arial"/>
                <w:b/>
                <w:sz w:val="20"/>
                <w:szCs w:val="20"/>
                <w:lang w:eastAsia="fr-FR"/>
              </w:rPr>
              <w:t>Relevé d’identité bancaire de la société</w:t>
            </w:r>
          </w:p>
          <w:p w:rsidR="00155DC3" w:rsidRPr="00155DC3" w:rsidRDefault="00155DC3" w:rsidP="00155DC3">
            <w:pPr>
              <w:numPr>
                <w:ilvl w:val="0"/>
                <w:numId w:val="1"/>
              </w:numPr>
              <w:suppressAutoHyphens/>
              <w:spacing w:after="0" w:line="240" w:lineRule="auto"/>
              <w:ind w:right="214"/>
              <w:jc w:val="both"/>
              <w:rPr>
                <w:rFonts w:ascii="Arial" w:eastAsia="Times New Roman" w:hAnsi="Arial" w:cs="Arial"/>
                <w:b/>
                <w:sz w:val="20"/>
                <w:szCs w:val="20"/>
                <w:lang w:eastAsia="fr-FR"/>
              </w:rPr>
            </w:pPr>
            <w:r w:rsidRPr="00155DC3">
              <w:rPr>
                <w:rFonts w:ascii="Arial" w:eastAsia="Times New Roman" w:hAnsi="Arial" w:cs="Arial"/>
                <w:b/>
                <w:sz w:val="20"/>
                <w:szCs w:val="20"/>
                <w:lang w:eastAsia="fr-FR"/>
              </w:rPr>
              <w:t xml:space="preserve">Annexes A, B et C </w:t>
            </w:r>
            <w:r w:rsidRPr="00155DC3">
              <w:rPr>
                <w:rFonts w:ascii="Arial" w:eastAsia="Times New Roman" w:hAnsi="Arial" w:cs="Arial"/>
                <w:sz w:val="20"/>
                <w:szCs w:val="20"/>
                <w:lang w:eastAsia="fr-FR"/>
              </w:rPr>
              <w:t>au présent formulaire</w:t>
            </w:r>
          </w:p>
          <w:p w:rsidR="00155DC3" w:rsidRPr="00155DC3" w:rsidRDefault="00155DC3" w:rsidP="00155DC3">
            <w:pPr>
              <w:numPr>
                <w:ilvl w:val="0"/>
                <w:numId w:val="2"/>
              </w:numPr>
              <w:suppressAutoHyphens/>
              <w:spacing w:after="0" w:line="240" w:lineRule="auto"/>
              <w:ind w:right="214"/>
              <w:rPr>
                <w:rFonts w:ascii="Arial" w:eastAsia="Times New Roman" w:hAnsi="Arial" w:cs="Arial"/>
                <w:b/>
                <w:sz w:val="20"/>
                <w:szCs w:val="20"/>
                <w:lang w:val="de-DE" w:eastAsia="fr-FR"/>
              </w:rPr>
            </w:pPr>
            <w:r w:rsidRPr="00155DC3">
              <w:rPr>
                <w:rFonts w:ascii="Arial" w:eastAsia="Times New Roman" w:hAnsi="Arial" w:cs="Arial"/>
                <w:b/>
                <w:sz w:val="20"/>
                <w:szCs w:val="20"/>
                <w:lang w:eastAsia="fr-FR"/>
              </w:rPr>
              <w:t>Liasses fiscales</w:t>
            </w:r>
            <w:r w:rsidRPr="00155DC3">
              <w:rPr>
                <w:rFonts w:ascii="Arial" w:eastAsia="Times New Roman" w:hAnsi="Arial" w:cs="Arial"/>
                <w:sz w:val="20"/>
                <w:szCs w:val="20"/>
                <w:lang w:eastAsia="fr-FR"/>
              </w:rPr>
              <w:t xml:space="preserve"> des </w:t>
            </w:r>
            <w:r>
              <w:rPr>
                <w:rFonts w:ascii="Arial" w:eastAsia="Times New Roman" w:hAnsi="Arial" w:cs="Arial"/>
                <w:sz w:val="20"/>
                <w:szCs w:val="20"/>
                <w:lang w:eastAsia="fr-FR"/>
              </w:rPr>
              <w:t>6 derniers exercices clos</w:t>
            </w:r>
            <w:r w:rsidRPr="00155DC3">
              <w:rPr>
                <w:rFonts w:ascii="Arial" w:eastAsia="Times New Roman" w:hAnsi="Arial" w:cs="Arial"/>
                <w:sz w:val="20"/>
                <w:szCs w:val="20"/>
                <w:lang w:eastAsia="fr-FR"/>
              </w:rPr>
              <w:t xml:space="preserve"> (bilans, comptes de résultat, annexes) </w:t>
            </w:r>
            <w:r w:rsidRPr="00155DC3">
              <w:rPr>
                <w:rFonts w:ascii="Arial" w:eastAsia="Times New Roman" w:hAnsi="Arial" w:cs="Arial"/>
                <w:b/>
                <w:sz w:val="20"/>
                <w:szCs w:val="20"/>
                <w:lang w:eastAsia="fr-FR"/>
              </w:rPr>
              <w:t>(demandeur + comptes consolidés du groupe auquel il appartient)</w:t>
            </w:r>
            <w:r>
              <w:rPr>
                <w:rFonts w:ascii="Arial" w:eastAsia="Times New Roman" w:hAnsi="Arial" w:cs="Arial"/>
                <w:b/>
                <w:sz w:val="20"/>
                <w:szCs w:val="20"/>
                <w:lang w:eastAsia="fr-FR"/>
              </w:rPr>
              <w:t xml:space="preserve">. </w:t>
            </w:r>
            <w:r w:rsidRPr="00155DC3">
              <w:rPr>
                <w:rFonts w:ascii="Arial" w:eastAsia="Times New Roman" w:hAnsi="Arial" w:cs="Arial"/>
                <w:sz w:val="20"/>
                <w:szCs w:val="20"/>
                <w:lang w:eastAsia="fr-FR"/>
              </w:rPr>
              <w:t xml:space="preserve">Ces derniers documents peuvent être adressés par voie informatique à l’adresse </w:t>
            </w:r>
            <w:r w:rsidRPr="00155DC3">
              <w:rPr>
                <w:rFonts w:ascii="Arial" w:eastAsia="Times New Roman" w:hAnsi="Arial" w:cs="Arial"/>
                <w:i/>
                <w:sz w:val="20"/>
                <w:szCs w:val="20"/>
                <w:lang w:eastAsia="fr-FR"/>
              </w:rPr>
              <w:t>aide_oeuf_conso@franceagrimer.fr</w:t>
            </w:r>
          </w:p>
          <w:p w:rsidR="00155DC3" w:rsidRPr="00155DC3" w:rsidRDefault="00155DC3" w:rsidP="00155DC3">
            <w:pPr>
              <w:suppressAutoHyphens/>
              <w:spacing w:after="0" w:line="240" w:lineRule="auto"/>
              <w:ind w:left="360" w:right="214"/>
              <w:rPr>
                <w:rFonts w:ascii="Arial" w:eastAsia="Times New Roman" w:hAnsi="Arial" w:cs="Arial"/>
                <w:b/>
                <w:sz w:val="20"/>
                <w:szCs w:val="20"/>
                <w:lang w:eastAsia="fr-FR"/>
              </w:rPr>
            </w:pPr>
          </w:p>
          <w:p w:rsidR="00155DC3" w:rsidRPr="00155DC3" w:rsidRDefault="00155DC3" w:rsidP="00155DC3">
            <w:pPr>
              <w:spacing w:after="0" w:line="240" w:lineRule="auto"/>
              <w:jc w:val="center"/>
              <w:rPr>
                <w:rFonts w:ascii="Arial" w:eastAsia="Times New Roman" w:hAnsi="Arial" w:cs="Arial"/>
                <w:b/>
                <w:i/>
                <w:sz w:val="20"/>
                <w:szCs w:val="20"/>
                <w:lang w:eastAsia="fr-FR"/>
              </w:rPr>
            </w:pPr>
          </w:p>
          <w:p w:rsidR="00155DC3" w:rsidRPr="00155DC3" w:rsidRDefault="00155DC3" w:rsidP="00155DC3">
            <w:pPr>
              <w:spacing w:after="0" w:line="240" w:lineRule="auto"/>
              <w:jc w:val="center"/>
              <w:rPr>
                <w:rFonts w:ascii="Arial" w:eastAsia="Times New Roman" w:hAnsi="Arial" w:cs="Arial"/>
                <w:b/>
                <w:i/>
                <w:sz w:val="20"/>
                <w:szCs w:val="20"/>
                <w:lang w:eastAsia="fr-FR"/>
              </w:rPr>
            </w:pPr>
          </w:p>
          <w:p w:rsidR="00155DC3" w:rsidRPr="00155DC3" w:rsidRDefault="00155DC3" w:rsidP="00155DC3">
            <w:pPr>
              <w:spacing w:after="0" w:line="240" w:lineRule="auto"/>
              <w:jc w:val="center"/>
              <w:rPr>
                <w:rFonts w:ascii="Arial" w:eastAsia="Times New Roman" w:hAnsi="Arial" w:cs="Arial"/>
                <w:b/>
                <w:i/>
                <w:sz w:val="20"/>
                <w:szCs w:val="20"/>
                <w:lang w:eastAsia="fr-FR"/>
              </w:rPr>
            </w:pPr>
          </w:p>
          <w:p w:rsidR="00155DC3" w:rsidRDefault="00155DC3" w:rsidP="00155DC3">
            <w:pPr>
              <w:spacing w:after="0" w:line="240" w:lineRule="auto"/>
              <w:jc w:val="center"/>
              <w:rPr>
                <w:rFonts w:ascii="Arial" w:eastAsia="Times New Roman" w:hAnsi="Arial" w:cs="Arial"/>
                <w:b/>
                <w:i/>
                <w:szCs w:val="20"/>
                <w:lang w:eastAsia="fr-FR"/>
              </w:rPr>
            </w:pPr>
            <w:r w:rsidRPr="00155DC3">
              <w:rPr>
                <w:rFonts w:ascii="Arial" w:eastAsia="Times New Roman" w:hAnsi="Arial" w:cs="Arial"/>
                <w:b/>
                <w:i/>
                <w:szCs w:val="20"/>
                <w:lang w:eastAsia="fr-FR"/>
              </w:rPr>
              <w:t xml:space="preserve">La date limite de dépôt du dossier est le </w:t>
            </w:r>
            <w:r>
              <w:rPr>
                <w:rFonts w:ascii="Arial" w:eastAsia="Times New Roman" w:hAnsi="Arial" w:cs="Arial"/>
                <w:b/>
                <w:i/>
                <w:szCs w:val="20"/>
                <w:u w:val="single"/>
                <w:lang w:eastAsia="fr-FR"/>
              </w:rPr>
              <w:t>3 novembre</w:t>
            </w:r>
            <w:r w:rsidRPr="00155DC3">
              <w:rPr>
                <w:rFonts w:ascii="Arial" w:eastAsia="Times New Roman" w:hAnsi="Arial" w:cs="Arial"/>
                <w:b/>
                <w:i/>
                <w:szCs w:val="20"/>
                <w:u w:val="single"/>
                <w:lang w:eastAsia="fr-FR"/>
              </w:rPr>
              <w:t xml:space="preserve"> 2014</w:t>
            </w:r>
            <w:r w:rsidRPr="00155DC3">
              <w:rPr>
                <w:rFonts w:ascii="Arial" w:eastAsia="Times New Roman" w:hAnsi="Arial" w:cs="Arial"/>
                <w:b/>
                <w:i/>
                <w:szCs w:val="20"/>
                <w:lang w:eastAsia="fr-FR"/>
              </w:rPr>
              <w:t xml:space="preserve">. </w:t>
            </w:r>
          </w:p>
          <w:p w:rsidR="00155DC3" w:rsidRDefault="00155DC3" w:rsidP="00155DC3">
            <w:pPr>
              <w:spacing w:after="0" w:line="240" w:lineRule="auto"/>
              <w:jc w:val="center"/>
              <w:rPr>
                <w:rFonts w:ascii="Arial" w:eastAsia="Times New Roman" w:hAnsi="Arial" w:cs="Arial"/>
                <w:b/>
                <w:i/>
                <w:szCs w:val="20"/>
                <w:lang w:eastAsia="fr-FR"/>
              </w:rPr>
            </w:pPr>
            <w:r w:rsidRPr="00155DC3">
              <w:rPr>
                <w:rFonts w:ascii="Arial" w:eastAsia="Times New Roman" w:hAnsi="Arial" w:cs="Arial"/>
                <w:b/>
                <w:i/>
                <w:szCs w:val="20"/>
                <w:lang w:eastAsia="fr-FR"/>
              </w:rPr>
              <w:t>Les dossiers sont à adressés par voie postale à l’adresse mentionnée ci-dessus.</w:t>
            </w:r>
            <w:r>
              <w:rPr>
                <w:rFonts w:ascii="Arial" w:eastAsia="Times New Roman" w:hAnsi="Arial" w:cs="Arial"/>
                <w:b/>
                <w:i/>
                <w:szCs w:val="20"/>
                <w:lang w:eastAsia="fr-FR"/>
              </w:rPr>
              <w:t xml:space="preserve"> </w:t>
            </w:r>
          </w:p>
          <w:p w:rsidR="00155DC3" w:rsidRDefault="00155DC3" w:rsidP="00155DC3">
            <w:pPr>
              <w:spacing w:after="0" w:line="240" w:lineRule="auto"/>
              <w:jc w:val="center"/>
              <w:rPr>
                <w:rFonts w:ascii="Arial" w:eastAsia="Times New Roman" w:hAnsi="Arial" w:cs="Arial"/>
                <w:b/>
                <w:i/>
                <w:szCs w:val="20"/>
                <w:lang w:eastAsia="fr-FR"/>
              </w:rPr>
            </w:pPr>
          </w:p>
          <w:p w:rsidR="00155DC3" w:rsidRPr="00155DC3" w:rsidRDefault="00155DC3" w:rsidP="00155DC3">
            <w:pPr>
              <w:spacing w:after="0" w:line="240" w:lineRule="auto"/>
              <w:jc w:val="center"/>
              <w:rPr>
                <w:rFonts w:ascii="Arial" w:eastAsia="Times New Roman" w:hAnsi="Arial" w:cs="Arial"/>
                <w:i/>
                <w:szCs w:val="20"/>
                <w:lang w:eastAsia="fr-FR"/>
              </w:rPr>
            </w:pPr>
            <w:r>
              <w:rPr>
                <w:rFonts w:ascii="Arial" w:eastAsia="Times New Roman" w:hAnsi="Arial" w:cs="Arial"/>
                <w:b/>
                <w:i/>
                <w:szCs w:val="20"/>
                <w:lang w:eastAsia="fr-FR"/>
              </w:rPr>
              <w:t>Seules les liasses fiscales peuvent être adressées par voie informatique à l’adresse mail mentionnée ci-dessus.</w:t>
            </w:r>
          </w:p>
          <w:p w:rsidR="00155DC3" w:rsidRPr="00155DC3" w:rsidRDefault="00155DC3" w:rsidP="00155DC3">
            <w:pPr>
              <w:tabs>
                <w:tab w:val="left" w:pos="1575"/>
                <w:tab w:val="right" w:pos="10023"/>
              </w:tabs>
              <w:spacing w:after="0" w:line="240" w:lineRule="auto"/>
              <w:rPr>
                <w:rFonts w:ascii="Arial" w:eastAsia="Times New Roman" w:hAnsi="Arial" w:cs="Arial"/>
                <w:i/>
                <w:sz w:val="20"/>
                <w:szCs w:val="20"/>
                <w:lang w:eastAsia="fr-FR"/>
              </w:rPr>
            </w:pPr>
          </w:p>
          <w:p w:rsidR="00155DC3" w:rsidRPr="00155DC3" w:rsidRDefault="00155DC3" w:rsidP="00155DC3">
            <w:pPr>
              <w:tabs>
                <w:tab w:val="left" w:pos="1575"/>
                <w:tab w:val="right" w:pos="10023"/>
              </w:tabs>
              <w:spacing w:after="0" w:line="240" w:lineRule="auto"/>
              <w:rPr>
                <w:rFonts w:ascii="Arial" w:eastAsia="Times New Roman" w:hAnsi="Arial" w:cs="Arial"/>
                <w:i/>
                <w:sz w:val="20"/>
                <w:szCs w:val="20"/>
                <w:lang w:eastAsia="fr-FR"/>
              </w:rPr>
            </w:pPr>
          </w:p>
          <w:p w:rsidR="00155DC3" w:rsidRPr="00155DC3" w:rsidRDefault="00155DC3" w:rsidP="00155DC3">
            <w:pPr>
              <w:tabs>
                <w:tab w:val="left" w:pos="1575"/>
                <w:tab w:val="right" w:pos="10023"/>
              </w:tabs>
              <w:spacing w:after="0" w:line="240" w:lineRule="auto"/>
              <w:rPr>
                <w:rFonts w:ascii="Arial" w:eastAsia="Times New Roman" w:hAnsi="Arial" w:cs="Arial"/>
                <w:szCs w:val="20"/>
                <w:lang w:eastAsia="fr-FR"/>
              </w:rPr>
            </w:pPr>
          </w:p>
        </w:tc>
        <w:tc>
          <w:tcPr>
            <w:tcW w:w="31" w:type="dxa"/>
          </w:tcPr>
          <w:p w:rsidR="00155DC3" w:rsidRPr="00155DC3" w:rsidRDefault="00155DC3" w:rsidP="00155DC3">
            <w:pPr>
              <w:snapToGrid w:val="0"/>
              <w:spacing w:after="0" w:line="240" w:lineRule="auto"/>
              <w:rPr>
                <w:rFonts w:ascii="Arial" w:eastAsia="Times New Roman" w:hAnsi="Arial" w:cs="Arial"/>
                <w:b/>
                <w:szCs w:val="20"/>
                <w:lang w:eastAsia="fr-FR"/>
              </w:rPr>
            </w:pPr>
          </w:p>
        </w:tc>
        <w:tc>
          <w:tcPr>
            <w:tcW w:w="36" w:type="dxa"/>
          </w:tcPr>
          <w:p w:rsidR="00155DC3" w:rsidRPr="00155DC3" w:rsidRDefault="00155DC3" w:rsidP="00155DC3">
            <w:pPr>
              <w:snapToGrid w:val="0"/>
              <w:spacing w:after="0" w:line="240" w:lineRule="auto"/>
              <w:rPr>
                <w:rFonts w:ascii="Arial" w:eastAsia="Times New Roman" w:hAnsi="Arial" w:cs="Arial"/>
                <w:b/>
                <w:szCs w:val="20"/>
                <w:lang w:eastAsia="fr-FR"/>
              </w:rPr>
            </w:pPr>
          </w:p>
        </w:tc>
      </w:tr>
    </w:tbl>
    <w:p w:rsidR="00155DC3" w:rsidRDefault="00155DC3"/>
    <w:p w:rsidR="00155DC3" w:rsidRDefault="00155DC3">
      <w:r>
        <w:br w:type="page"/>
      </w:r>
    </w:p>
    <w:p w:rsidR="00155DC3" w:rsidRPr="00155DC3" w:rsidRDefault="00155DC3" w:rsidP="00155DC3">
      <w:pPr>
        <w:keepNext/>
        <w:numPr>
          <w:ilvl w:val="1"/>
          <w:numId w:val="0"/>
        </w:numPr>
        <w:shd w:val="clear" w:color="auto" w:fill="D9D9D9"/>
        <w:tabs>
          <w:tab w:val="num" w:pos="576"/>
        </w:tabs>
        <w:suppressAutoHyphens/>
        <w:spacing w:before="240" w:after="60" w:line="240" w:lineRule="auto"/>
        <w:ind w:left="576" w:hanging="576"/>
        <w:jc w:val="center"/>
        <w:outlineLvl w:val="1"/>
        <w:rPr>
          <w:rFonts w:ascii="Arial" w:eastAsia="Times New Roman" w:hAnsi="Arial" w:cs="Arial"/>
          <w:b/>
          <w:bCs/>
          <w:iCs/>
          <w:smallCaps/>
          <w:sz w:val="20"/>
          <w:szCs w:val="20"/>
          <w:lang w:eastAsia="ar-SA"/>
        </w:rPr>
      </w:pPr>
      <w:r w:rsidRPr="00155DC3">
        <w:rPr>
          <w:rFonts w:ascii="Arial" w:eastAsia="Times New Roman" w:hAnsi="Arial" w:cs="Arial"/>
          <w:b/>
          <w:bCs/>
          <w:iCs/>
          <w:smallCaps/>
          <w:sz w:val="20"/>
          <w:szCs w:val="20"/>
          <w:lang w:eastAsia="ar-SA"/>
        </w:rPr>
        <w:lastRenderedPageBreak/>
        <w:t xml:space="preserve">Annexe A : ATTESTATION RELATIVE AUX ACTIVITES DE L’ENTREPRISE </w:t>
      </w:r>
    </w:p>
    <w:p w:rsidR="00155DC3" w:rsidRPr="00155DC3" w:rsidRDefault="00155DC3" w:rsidP="00155DC3">
      <w:pPr>
        <w:suppressAutoHyphens/>
        <w:spacing w:after="0" w:line="240" w:lineRule="auto"/>
        <w:ind w:left="851" w:right="567"/>
        <w:jc w:val="center"/>
        <w:rPr>
          <w:rFonts w:ascii="Arial" w:eastAsia="Times New Roman" w:hAnsi="Arial" w:cs="Arial"/>
          <w:b/>
          <w:sz w:val="20"/>
          <w:szCs w:val="20"/>
          <w:lang w:eastAsia="ar-SA"/>
        </w:rPr>
      </w:pPr>
    </w:p>
    <w:p w:rsidR="00155DC3" w:rsidRPr="00155DC3" w:rsidRDefault="00155DC3" w:rsidP="00155DC3">
      <w:pPr>
        <w:suppressAutoHyphens/>
        <w:spacing w:after="0" w:line="240" w:lineRule="auto"/>
        <w:ind w:left="851" w:right="567"/>
        <w:rPr>
          <w:rFonts w:ascii="Arial" w:eastAsia="Times New Roman" w:hAnsi="Arial" w:cs="Arial"/>
          <w:sz w:val="20"/>
          <w:szCs w:val="20"/>
          <w:lang w:eastAsia="ar-SA"/>
        </w:rPr>
      </w:pPr>
      <w:r w:rsidRPr="00155DC3">
        <w:rPr>
          <w:rFonts w:ascii="Arial" w:eastAsia="Times New Roman" w:hAnsi="Arial" w:cs="Arial"/>
          <w:b/>
          <w:sz w:val="20"/>
          <w:szCs w:val="20"/>
          <w:lang w:eastAsia="ar-SA"/>
        </w:rPr>
        <w:t xml:space="preserve">Groupe : </w:t>
      </w:r>
      <w:r w:rsidRPr="00155DC3">
        <w:rPr>
          <w:rFonts w:ascii="Arial" w:eastAsia="Times New Roman" w:hAnsi="Arial" w:cs="Arial"/>
          <w:sz w:val="20"/>
          <w:szCs w:val="20"/>
          <w:lang w:eastAsia="ar-SA"/>
        </w:rPr>
        <w:t>………………………………</w:t>
      </w:r>
    </w:p>
    <w:p w:rsidR="00155DC3" w:rsidRPr="00155DC3" w:rsidRDefault="00155DC3" w:rsidP="00155DC3">
      <w:pPr>
        <w:suppressAutoHyphens/>
        <w:spacing w:after="0" w:line="240" w:lineRule="auto"/>
        <w:ind w:left="851" w:right="567"/>
        <w:rPr>
          <w:rFonts w:ascii="Arial" w:eastAsia="Times New Roman" w:hAnsi="Arial" w:cs="Arial"/>
          <w:sz w:val="20"/>
          <w:szCs w:val="20"/>
          <w:lang w:eastAsia="ar-SA"/>
        </w:rPr>
      </w:pPr>
      <w:r w:rsidRPr="00155DC3">
        <w:rPr>
          <w:rFonts w:ascii="Arial" w:eastAsia="Times New Roman" w:hAnsi="Arial" w:cs="Arial"/>
          <w:b/>
          <w:sz w:val="20"/>
          <w:szCs w:val="20"/>
          <w:lang w:eastAsia="ar-SA"/>
        </w:rPr>
        <w:t xml:space="preserve">Société : </w:t>
      </w:r>
      <w:r w:rsidRPr="00155DC3">
        <w:rPr>
          <w:rFonts w:ascii="Arial" w:eastAsia="Times New Roman" w:hAnsi="Arial" w:cs="Arial"/>
          <w:sz w:val="20"/>
          <w:szCs w:val="20"/>
          <w:lang w:eastAsia="ar-SA"/>
        </w:rPr>
        <w:t>……………………………...</w:t>
      </w:r>
    </w:p>
    <w:p w:rsidR="00155DC3" w:rsidRPr="00155DC3" w:rsidRDefault="00155DC3" w:rsidP="00155DC3">
      <w:pPr>
        <w:suppressAutoHyphens/>
        <w:spacing w:after="0" w:line="240" w:lineRule="auto"/>
        <w:ind w:left="851" w:right="567"/>
        <w:rPr>
          <w:rFonts w:ascii="Arial" w:eastAsia="Times New Roman" w:hAnsi="Arial" w:cs="Arial"/>
          <w:sz w:val="20"/>
          <w:szCs w:val="20"/>
          <w:lang w:eastAsia="ar-SA"/>
        </w:rPr>
      </w:pPr>
      <w:r w:rsidRPr="00155DC3">
        <w:rPr>
          <w:rFonts w:ascii="Arial" w:eastAsia="Times New Roman" w:hAnsi="Arial" w:cs="Arial"/>
          <w:b/>
          <w:sz w:val="20"/>
          <w:szCs w:val="20"/>
          <w:lang w:eastAsia="ar-SA"/>
        </w:rPr>
        <w:t xml:space="preserve">N° SIREN : </w:t>
      </w:r>
      <w:r w:rsidRPr="00155DC3">
        <w:rPr>
          <w:rFonts w:ascii="Arial" w:eastAsia="Times New Roman" w:hAnsi="Arial" w:cs="Arial"/>
          <w:sz w:val="20"/>
          <w:szCs w:val="20"/>
          <w:lang w:eastAsia="ar-SA"/>
        </w:rPr>
        <w:t>……………………………</w:t>
      </w:r>
    </w:p>
    <w:p w:rsidR="00155DC3" w:rsidRPr="00155DC3" w:rsidRDefault="00155DC3" w:rsidP="00155DC3">
      <w:pPr>
        <w:suppressAutoHyphens/>
        <w:spacing w:after="0" w:line="240" w:lineRule="auto"/>
        <w:ind w:left="851" w:right="567"/>
        <w:rPr>
          <w:rFonts w:ascii="Arial" w:eastAsia="Times New Roman" w:hAnsi="Arial" w:cs="Arial"/>
          <w:sz w:val="20"/>
          <w:szCs w:val="20"/>
          <w:lang w:eastAsia="ar-SA"/>
        </w:rPr>
      </w:pPr>
      <w:r w:rsidRPr="00155DC3">
        <w:rPr>
          <w:rFonts w:ascii="Arial" w:eastAsia="Times New Roman" w:hAnsi="Arial" w:cs="Arial"/>
          <w:b/>
          <w:sz w:val="20"/>
          <w:szCs w:val="20"/>
          <w:lang w:eastAsia="ar-SA"/>
        </w:rPr>
        <w:t xml:space="preserve">Adresse : </w:t>
      </w:r>
      <w:r w:rsidRPr="00155DC3">
        <w:rPr>
          <w:rFonts w:ascii="Arial" w:eastAsia="Times New Roman" w:hAnsi="Arial" w:cs="Arial"/>
          <w:sz w:val="20"/>
          <w:szCs w:val="20"/>
          <w:lang w:eastAsia="ar-SA"/>
        </w:rPr>
        <w:t>………………………………………………………………………………</w:t>
      </w:r>
    </w:p>
    <w:p w:rsidR="00155DC3" w:rsidRPr="00155DC3" w:rsidRDefault="00155DC3" w:rsidP="00155DC3">
      <w:pPr>
        <w:suppressAutoHyphens/>
        <w:spacing w:after="0" w:line="240" w:lineRule="auto"/>
        <w:ind w:left="851" w:right="567"/>
        <w:rPr>
          <w:rFonts w:ascii="Arial" w:eastAsia="Times New Roman" w:hAnsi="Arial" w:cs="Arial"/>
          <w:sz w:val="20"/>
          <w:szCs w:val="20"/>
          <w:lang w:eastAsia="ar-SA"/>
        </w:rPr>
      </w:pPr>
      <w:r w:rsidRPr="00155DC3">
        <w:rPr>
          <w:rFonts w:ascii="Arial" w:eastAsia="Times New Roman" w:hAnsi="Arial" w:cs="Arial"/>
          <w:b/>
          <w:sz w:val="20"/>
          <w:szCs w:val="20"/>
          <w:lang w:eastAsia="ar-SA"/>
        </w:rPr>
        <w:t>Dernier exercice clôturé à la date de la demande :</w:t>
      </w:r>
      <w:r w:rsidRPr="00155DC3">
        <w:rPr>
          <w:rFonts w:ascii="Arial" w:eastAsia="Times New Roman" w:hAnsi="Arial" w:cs="Arial"/>
          <w:sz w:val="20"/>
          <w:szCs w:val="20"/>
          <w:lang w:eastAsia="ar-SA"/>
        </w:rPr>
        <w:t xml:space="preserve"> …………………………...</w:t>
      </w:r>
    </w:p>
    <w:p w:rsidR="00155DC3" w:rsidRPr="00155DC3" w:rsidRDefault="00155DC3" w:rsidP="00155DC3">
      <w:pPr>
        <w:suppressAutoHyphens/>
        <w:spacing w:after="0" w:line="240" w:lineRule="auto"/>
        <w:ind w:left="851" w:right="567"/>
        <w:jc w:val="center"/>
        <w:rPr>
          <w:rFonts w:ascii="Arial" w:eastAsia="Times New Roman" w:hAnsi="Arial" w:cs="Arial"/>
          <w:b/>
          <w:sz w:val="20"/>
          <w:szCs w:val="20"/>
          <w:lang w:eastAsia="ar-SA"/>
        </w:rPr>
      </w:pPr>
    </w:p>
    <w:p w:rsidR="00155DC3" w:rsidRPr="00155DC3" w:rsidRDefault="00155DC3" w:rsidP="00155DC3">
      <w:pPr>
        <w:suppressAutoHyphens/>
        <w:spacing w:after="0" w:line="240" w:lineRule="auto"/>
        <w:ind w:right="567"/>
        <w:rPr>
          <w:rFonts w:ascii="Arial" w:eastAsia="Times New Roman" w:hAnsi="Arial" w:cs="Arial"/>
          <w:b/>
          <w:sz w:val="20"/>
          <w:szCs w:val="20"/>
          <w:lang w:eastAsia="ar-SA"/>
        </w:rPr>
      </w:pPr>
      <w:r w:rsidRPr="00155DC3">
        <w:rPr>
          <w:rFonts w:ascii="Arial" w:eastAsia="Times New Roman" w:hAnsi="Arial" w:cs="Arial"/>
          <w:b/>
          <w:sz w:val="20"/>
          <w:szCs w:val="20"/>
          <w:lang w:eastAsia="ar-SA"/>
        </w:rPr>
        <w:t>Informations concernant la condition d’</w:t>
      </w:r>
      <w:r w:rsidRPr="00155DC3">
        <w:rPr>
          <w:rFonts w:ascii="Arial" w:eastAsia="Times New Roman" w:hAnsi="Arial" w:cs="Arial"/>
          <w:b/>
          <w:sz w:val="20"/>
          <w:szCs w:val="20"/>
          <w:u w:val="single"/>
          <w:lang w:eastAsia="ar-SA"/>
        </w:rPr>
        <w:t>éligibilité</w:t>
      </w:r>
      <w:r w:rsidRPr="00155DC3">
        <w:rPr>
          <w:rFonts w:ascii="Arial" w:eastAsia="Times New Roman" w:hAnsi="Arial" w:cs="Arial"/>
          <w:b/>
          <w:sz w:val="20"/>
          <w:szCs w:val="20"/>
          <w:lang w:eastAsia="ar-SA"/>
        </w:rPr>
        <w:t xml:space="preserve"> de l’activité </w:t>
      </w:r>
    </w:p>
    <w:p w:rsidR="00155DC3" w:rsidRPr="00155DC3" w:rsidRDefault="00155DC3" w:rsidP="00155DC3">
      <w:pPr>
        <w:suppressAutoHyphens/>
        <w:spacing w:after="0" w:line="240" w:lineRule="auto"/>
        <w:ind w:right="567"/>
        <w:jc w:val="center"/>
        <w:rPr>
          <w:rFonts w:ascii="Arial" w:eastAsia="Times New Roman" w:hAnsi="Arial" w:cs="Arial"/>
          <w:b/>
          <w:sz w:val="20"/>
          <w:szCs w:val="20"/>
          <w:shd w:val="clear" w:color="auto" w:fill="FFFF00"/>
          <w:lang w:eastAsia="ar-SA"/>
        </w:rPr>
      </w:pPr>
    </w:p>
    <w:tbl>
      <w:tblPr>
        <w:tblW w:w="0" w:type="auto"/>
        <w:tblInd w:w="70" w:type="dxa"/>
        <w:tblLayout w:type="fixed"/>
        <w:tblCellMar>
          <w:left w:w="70" w:type="dxa"/>
          <w:right w:w="70" w:type="dxa"/>
        </w:tblCellMar>
        <w:tblLook w:val="0000"/>
      </w:tblPr>
      <w:tblGrid>
        <w:gridCol w:w="3160"/>
        <w:gridCol w:w="3229"/>
      </w:tblGrid>
      <w:tr w:rsidR="00155DC3" w:rsidRPr="00155DC3" w:rsidTr="00715E0A">
        <w:trPr>
          <w:trHeight w:val="300"/>
        </w:trPr>
        <w:tc>
          <w:tcPr>
            <w:tcW w:w="3160" w:type="dxa"/>
            <w:vMerge w:val="restart"/>
            <w:tcBorders>
              <w:top w:val="single" w:sz="4" w:space="0" w:color="000000"/>
              <w:left w:val="single" w:sz="4" w:space="0" w:color="000000"/>
              <w:bottom w:val="single" w:sz="4" w:space="0" w:color="000000"/>
            </w:tcBorders>
            <w:vAlign w:val="center"/>
          </w:tcPr>
          <w:p w:rsidR="00155DC3" w:rsidRPr="00155DC3" w:rsidRDefault="00155DC3" w:rsidP="00155DC3">
            <w:pPr>
              <w:suppressAutoHyphens/>
              <w:snapToGrid w:val="0"/>
              <w:spacing w:after="0" w:line="240" w:lineRule="auto"/>
              <w:jc w:val="center"/>
              <w:rPr>
                <w:rFonts w:ascii="Arial" w:eastAsia="Times New Roman" w:hAnsi="Arial" w:cs="Arial"/>
                <w:color w:val="000000"/>
                <w:sz w:val="20"/>
                <w:szCs w:val="20"/>
                <w:lang w:eastAsia="ar-SA"/>
              </w:rPr>
            </w:pPr>
            <w:r w:rsidRPr="00155DC3">
              <w:rPr>
                <w:rFonts w:ascii="Arial" w:eastAsia="Times New Roman" w:hAnsi="Arial" w:cs="Arial"/>
                <w:color w:val="000000"/>
                <w:sz w:val="20"/>
                <w:szCs w:val="20"/>
                <w:lang w:eastAsia="ar-SA"/>
              </w:rPr>
              <w:t>ACHATS (relatifs aux activités mentionnées à l’article 2.)</w:t>
            </w:r>
          </w:p>
        </w:tc>
        <w:tc>
          <w:tcPr>
            <w:tcW w:w="3229" w:type="dxa"/>
            <w:tcBorders>
              <w:top w:val="single" w:sz="4" w:space="0" w:color="000000"/>
              <w:left w:val="single" w:sz="4" w:space="0" w:color="000000"/>
              <w:bottom w:val="single" w:sz="4" w:space="0" w:color="000000"/>
              <w:right w:val="single" w:sz="4" w:space="0" w:color="000000"/>
            </w:tcBorders>
            <w:vAlign w:val="center"/>
          </w:tcPr>
          <w:p w:rsidR="00155DC3" w:rsidRPr="00155DC3" w:rsidRDefault="00155DC3" w:rsidP="00155DC3">
            <w:pPr>
              <w:suppressAutoHyphens/>
              <w:snapToGrid w:val="0"/>
              <w:spacing w:after="0" w:line="240" w:lineRule="auto"/>
              <w:jc w:val="center"/>
              <w:rPr>
                <w:rFonts w:ascii="Arial" w:eastAsia="Times New Roman" w:hAnsi="Arial" w:cs="Arial"/>
                <w:color w:val="000000"/>
                <w:sz w:val="20"/>
                <w:szCs w:val="20"/>
                <w:lang w:eastAsia="ar-SA"/>
              </w:rPr>
            </w:pPr>
            <w:r w:rsidRPr="00155DC3">
              <w:rPr>
                <w:rFonts w:ascii="Arial" w:eastAsia="Times New Roman" w:hAnsi="Arial" w:cs="Arial"/>
                <w:color w:val="000000"/>
                <w:sz w:val="20"/>
                <w:szCs w:val="20"/>
                <w:lang w:eastAsia="ar-SA"/>
              </w:rPr>
              <w:t>Dernier exercice clôturé</w:t>
            </w:r>
          </w:p>
        </w:tc>
      </w:tr>
      <w:tr w:rsidR="00155DC3" w:rsidRPr="00155DC3" w:rsidTr="00715E0A">
        <w:trPr>
          <w:trHeight w:val="300"/>
        </w:trPr>
        <w:tc>
          <w:tcPr>
            <w:tcW w:w="3160" w:type="dxa"/>
            <w:vMerge/>
            <w:tcBorders>
              <w:top w:val="single" w:sz="4" w:space="0" w:color="000000"/>
              <w:left w:val="single" w:sz="4" w:space="0" w:color="000000"/>
              <w:bottom w:val="single" w:sz="4" w:space="0" w:color="000000"/>
            </w:tcBorders>
            <w:vAlign w:val="center"/>
          </w:tcPr>
          <w:p w:rsidR="00155DC3" w:rsidRPr="00155DC3" w:rsidRDefault="00155DC3" w:rsidP="00155DC3">
            <w:pPr>
              <w:suppressAutoHyphens/>
              <w:snapToGrid w:val="0"/>
              <w:spacing w:after="0" w:line="240" w:lineRule="auto"/>
              <w:rPr>
                <w:rFonts w:ascii="Arial" w:eastAsia="Times New Roman" w:hAnsi="Arial" w:cs="Arial"/>
                <w:color w:val="000000"/>
                <w:sz w:val="20"/>
                <w:szCs w:val="20"/>
                <w:lang w:eastAsia="ar-SA"/>
              </w:rPr>
            </w:pPr>
          </w:p>
        </w:tc>
        <w:tc>
          <w:tcPr>
            <w:tcW w:w="3229" w:type="dxa"/>
            <w:tcBorders>
              <w:left w:val="single" w:sz="4" w:space="0" w:color="000000"/>
              <w:bottom w:val="single" w:sz="4" w:space="0" w:color="000000"/>
              <w:right w:val="single" w:sz="4" w:space="0" w:color="000000"/>
            </w:tcBorders>
            <w:vAlign w:val="center"/>
          </w:tcPr>
          <w:p w:rsidR="00155DC3" w:rsidRPr="00155DC3" w:rsidRDefault="00155DC3" w:rsidP="00155DC3">
            <w:pPr>
              <w:suppressAutoHyphens/>
              <w:snapToGrid w:val="0"/>
              <w:spacing w:after="0" w:line="240" w:lineRule="auto"/>
              <w:jc w:val="center"/>
              <w:rPr>
                <w:rFonts w:ascii="Arial" w:eastAsia="Times New Roman" w:hAnsi="Arial" w:cs="Arial"/>
                <w:color w:val="000000"/>
                <w:sz w:val="20"/>
                <w:szCs w:val="20"/>
                <w:lang w:eastAsia="ar-SA"/>
              </w:rPr>
            </w:pPr>
            <w:r w:rsidRPr="00155DC3">
              <w:rPr>
                <w:rFonts w:ascii="Arial" w:eastAsia="Times New Roman" w:hAnsi="Arial" w:cs="Arial"/>
                <w:color w:val="000000"/>
                <w:sz w:val="20"/>
                <w:szCs w:val="20"/>
                <w:lang w:eastAsia="ar-SA"/>
              </w:rPr>
              <w:t>Volume  (unité à préciser pour chaque ligne renseignée)</w:t>
            </w:r>
          </w:p>
        </w:tc>
      </w:tr>
      <w:tr w:rsidR="00155DC3" w:rsidRPr="00155DC3" w:rsidTr="00715E0A">
        <w:trPr>
          <w:trHeight w:val="386"/>
        </w:trPr>
        <w:tc>
          <w:tcPr>
            <w:tcW w:w="3160" w:type="dxa"/>
            <w:tcBorders>
              <w:left w:val="single" w:sz="4" w:space="0" w:color="000000"/>
              <w:bottom w:val="single" w:sz="4" w:space="0" w:color="000000"/>
            </w:tcBorders>
            <w:vAlign w:val="center"/>
          </w:tcPr>
          <w:p w:rsidR="00155DC3" w:rsidRPr="00155DC3" w:rsidRDefault="00155DC3" w:rsidP="00155DC3">
            <w:pPr>
              <w:suppressAutoHyphens/>
              <w:snapToGrid w:val="0"/>
              <w:spacing w:after="0" w:line="240" w:lineRule="auto"/>
              <w:rPr>
                <w:rFonts w:ascii="Arial" w:eastAsia="Times New Roman" w:hAnsi="Arial" w:cs="Arial"/>
                <w:color w:val="000000"/>
                <w:sz w:val="20"/>
                <w:szCs w:val="20"/>
                <w:lang w:eastAsia="ar-SA"/>
              </w:rPr>
            </w:pPr>
            <w:r w:rsidRPr="00155DC3">
              <w:rPr>
                <w:rFonts w:ascii="Arial" w:eastAsia="Times New Roman" w:hAnsi="Arial" w:cs="Arial"/>
                <w:color w:val="000000"/>
                <w:sz w:val="20"/>
                <w:szCs w:val="20"/>
                <w:lang w:eastAsia="ar-SA"/>
              </w:rPr>
              <w:t>Œufs parentaux</w:t>
            </w:r>
          </w:p>
        </w:tc>
        <w:tc>
          <w:tcPr>
            <w:tcW w:w="3229" w:type="dxa"/>
            <w:tcBorders>
              <w:left w:val="single" w:sz="4" w:space="0" w:color="000000"/>
              <w:bottom w:val="single" w:sz="4" w:space="0" w:color="000000"/>
              <w:right w:val="single" w:sz="4" w:space="0" w:color="000000"/>
            </w:tcBorders>
            <w:vAlign w:val="center"/>
          </w:tcPr>
          <w:p w:rsidR="00155DC3" w:rsidRPr="00155DC3" w:rsidRDefault="00155DC3" w:rsidP="00155DC3">
            <w:pPr>
              <w:suppressAutoHyphens/>
              <w:snapToGrid w:val="0"/>
              <w:spacing w:after="0" w:line="240" w:lineRule="auto"/>
              <w:jc w:val="center"/>
              <w:rPr>
                <w:rFonts w:ascii="Arial" w:eastAsia="Times New Roman" w:hAnsi="Arial" w:cs="Arial"/>
                <w:color w:val="000000"/>
                <w:sz w:val="20"/>
                <w:szCs w:val="20"/>
                <w:lang w:eastAsia="ar-SA"/>
              </w:rPr>
            </w:pPr>
            <w:r w:rsidRPr="00155DC3">
              <w:rPr>
                <w:rFonts w:ascii="Arial" w:eastAsia="Times New Roman" w:hAnsi="Arial" w:cs="Arial"/>
                <w:color w:val="000000"/>
                <w:sz w:val="20"/>
                <w:szCs w:val="20"/>
                <w:lang w:eastAsia="ar-SA"/>
              </w:rPr>
              <w:t> </w:t>
            </w:r>
          </w:p>
        </w:tc>
      </w:tr>
      <w:tr w:rsidR="00155DC3" w:rsidRPr="00155DC3" w:rsidTr="00715E0A">
        <w:trPr>
          <w:trHeight w:val="300"/>
        </w:trPr>
        <w:tc>
          <w:tcPr>
            <w:tcW w:w="3160" w:type="dxa"/>
            <w:tcBorders>
              <w:left w:val="single" w:sz="4" w:space="0" w:color="000000"/>
              <w:bottom w:val="single" w:sz="4" w:space="0" w:color="000000"/>
            </w:tcBorders>
            <w:vAlign w:val="center"/>
          </w:tcPr>
          <w:p w:rsidR="00155DC3" w:rsidRPr="00155DC3" w:rsidRDefault="00155DC3" w:rsidP="00155DC3">
            <w:pPr>
              <w:suppressAutoHyphens/>
              <w:snapToGrid w:val="0"/>
              <w:spacing w:after="0" w:line="240" w:lineRule="auto"/>
              <w:rPr>
                <w:rFonts w:ascii="Arial" w:eastAsia="Times New Roman" w:hAnsi="Arial" w:cs="Arial"/>
                <w:color w:val="000000"/>
                <w:sz w:val="20"/>
                <w:szCs w:val="20"/>
                <w:lang w:eastAsia="ar-SA"/>
              </w:rPr>
            </w:pPr>
            <w:r w:rsidRPr="00155DC3">
              <w:rPr>
                <w:rFonts w:ascii="Arial" w:eastAsia="Times New Roman" w:hAnsi="Arial" w:cs="Arial"/>
                <w:color w:val="000000"/>
                <w:sz w:val="20"/>
                <w:szCs w:val="20"/>
                <w:lang w:eastAsia="ar-SA"/>
              </w:rPr>
              <w:t>Poulettes</w:t>
            </w:r>
          </w:p>
        </w:tc>
        <w:tc>
          <w:tcPr>
            <w:tcW w:w="3229" w:type="dxa"/>
            <w:tcBorders>
              <w:left w:val="single" w:sz="4" w:space="0" w:color="000000"/>
              <w:bottom w:val="single" w:sz="4" w:space="0" w:color="000000"/>
              <w:right w:val="single" w:sz="4" w:space="0" w:color="000000"/>
            </w:tcBorders>
            <w:vAlign w:val="center"/>
          </w:tcPr>
          <w:p w:rsidR="00155DC3" w:rsidRPr="00155DC3" w:rsidRDefault="00155DC3" w:rsidP="00155DC3">
            <w:pPr>
              <w:suppressAutoHyphens/>
              <w:snapToGrid w:val="0"/>
              <w:spacing w:after="0" w:line="240" w:lineRule="auto"/>
              <w:jc w:val="center"/>
              <w:rPr>
                <w:rFonts w:ascii="Arial" w:eastAsia="Times New Roman" w:hAnsi="Arial" w:cs="Arial"/>
                <w:color w:val="000000"/>
                <w:sz w:val="20"/>
                <w:szCs w:val="20"/>
                <w:lang w:eastAsia="ar-SA"/>
              </w:rPr>
            </w:pPr>
            <w:r w:rsidRPr="00155DC3">
              <w:rPr>
                <w:rFonts w:ascii="Arial" w:eastAsia="Times New Roman" w:hAnsi="Arial" w:cs="Arial"/>
                <w:color w:val="000000"/>
                <w:sz w:val="20"/>
                <w:szCs w:val="20"/>
                <w:lang w:eastAsia="ar-SA"/>
              </w:rPr>
              <w:t> </w:t>
            </w:r>
          </w:p>
        </w:tc>
      </w:tr>
      <w:tr w:rsidR="00155DC3" w:rsidRPr="00155DC3" w:rsidTr="00715E0A">
        <w:trPr>
          <w:trHeight w:val="382"/>
        </w:trPr>
        <w:tc>
          <w:tcPr>
            <w:tcW w:w="3160" w:type="dxa"/>
            <w:tcBorders>
              <w:left w:val="single" w:sz="4" w:space="0" w:color="000000"/>
              <w:bottom w:val="single" w:sz="4" w:space="0" w:color="000000"/>
            </w:tcBorders>
            <w:vAlign w:val="center"/>
          </w:tcPr>
          <w:p w:rsidR="00155DC3" w:rsidRPr="00155DC3" w:rsidRDefault="00155DC3" w:rsidP="00155DC3">
            <w:pPr>
              <w:suppressAutoHyphens/>
              <w:snapToGrid w:val="0"/>
              <w:spacing w:after="0" w:line="240" w:lineRule="auto"/>
              <w:rPr>
                <w:rFonts w:ascii="Arial" w:eastAsia="Times New Roman" w:hAnsi="Arial" w:cs="Arial"/>
                <w:color w:val="000000"/>
                <w:sz w:val="20"/>
                <w:szCs w:val="20"/>
                <w:lang w:eastAsia="ar-SA"/>
              </w:rPr>
            </w:pPr>
            <w:r w:rsidRPr="00155DC3">
              <w:rPr>
                <w:rFonts w:ascii="Arial" w:eastAsia="Times New Roman" w:hAnsi="Arial" w:cs="Arial"/>
                <w:color w:val="000000"/>
                <w:sz w:val="20"/>
                <w:szCs w:val="20"/>
                <w:lang w:eastAsia="ar-SA"/>
              </w:rPr>
              <w:t>Œufs de consommation non conditionnés</w:t>
            </w:r>
          </w:p>
        </w:tc>
        <w:tc>
          <w:tcPr>
            <w:tcW w:w="3229" w:type="dxa"/>
            <w:tcBorders>
              <w:left w:val="single" w:sz="4" w:space="0" w:color="000000"/>
              <w:bottom w:val="single" w:sz="4" w:space="0" w:color="000000"/>
              <w:right w:val="single" w:sz="4" w:space="0" w:color="000000"/>
            </w:tcBorders>
            <w:vAlign w:val="center"/>
          </w:tcPr>
          <w:p w:rsidR="00155DC3" w:rsidRPr="00155DC3" w:rsidRDefault="00155DC3" w:rsidP="00155DC3">
            <w:pPr>
              <w:suppressAutoHyphens/>
              <w:snapToGrid w:val="0"/>
              <w:spacing w:after="0" w:line="240" w:lineRule="auto"/>
              <w:jc w:val="center"/>
              <w:rPr>
                <w:rFonts w:ascii="Arial" w:eastAsia="Times New Roman" w:hAnsi="Arial" w:cs="Arial"/>
                <w:color w:val="000000"/>
                <w:sz w:val="20"/>
                <w:szCs w:val="20"/>
                <w:lang w:eastAsia="ar-SA"/>
              </w:rPr>
            </w:pPr>
            <w:r w:rsidRPr="00155DC3">
              <w:rPr>
                <w:rFonts w:ascii="Arial" w:eastAsia="Times New Roman" w:hAnsi="Arial" w:cs="Arial"/>
                <w:color w:val="000000"/>
                <w:sz w:val="20"/>
                <w:szCs w:val="20"/>
                <w:lang w:eastAsia="ar-SA"/>
              </w:rPr>
              <w:t> </w:t>
            </w:r>
          </w:p>
        </w:tc>
      </w:tr>
      <w:tr w:rsidR="00155DC3" w:rsidRPr="00155DC3" w:rsidTr="00715E0A">
        <w:trPr>
          <w:trHeight w:val="300"/>
        </w:trPr>
        <w:tc>
          <w:tcPr>
            <w:tcW w:w="3160" w:type="dxa"/>
            <w:tcBorders>
              <w:left w:val="single" w:sz="4" w:space="0" w:color="000000"/>
              <w:bottom w:val="single" w:sz="4" w:space="0" w:color="000000"/>
            </w:tcBorders>
            <w:vAlign w:val="center"/>
          </w:tcPr>
          <w:p w:rsidR="00155DC3" w:rsidRPr="00155DC3" w:rsidRDefault="00155DC3" w:rsidP="00155DC3">
            <w:pPr>
              <w:suppressAutoHyphens/>
              <w:snapToGrid w:val="0"/>
              <w:spacing w:after="0" w:line="240" w:lineRule="auto"/>
              <w:rPr>
                <w:rFonts w:ascii="Arial" w:eastAsia="Times New Roman" w:hAnsi="Arial" w:cs="Arial"/>
                <w:color w:val="000000"/>
                <w:sz w:val="20"/>
                <w:szCs w:val="20"/>
                <w:lang w:eastAsia="ar-SA"/>
              </w:rPr>
            </w:pPr>
            <w:r w:rsidRPr="00155DC3">
              <w:rPr>
                <w:rFonts w:ascii="Arial" w:eastAsia="Times New Roman" w:hAnsi="Arial" w:cs="Arial"/>
                <w:color w:val="000000"/>
                <w:sz w:val="20"/>
                <w:szCs w:val="20"/>
                <w:lang w:eastAsia="ar-SA"/>
              </w:rPr>
              <w:t>Œufs de consommation conditionnés</w:t>
            </w:r>
          </w:p>
        </w:tc>
        <w:tc>
          <w:tcPr>
            <w:tcW w:w="3229" w:type="dxa"/>
            <w:tcBorders>
              <w:left w:val="single" w:sz="4" w:space="0" w:color="000000"/>
              <w:bottom w:val="single" w:sz="4" w:space="0" w:color="000000"/>
              <w:right w:val="single" w:sz="4" w:space="0" w:color="000000"/>
            </w:tcBorders>
            <w:vAlign w:val="center"/>
          </w:tcPr>
          <w:p w:rsidR="00155DC3" w:rsidRPr="00155DC3" w:rsidRDefault="00155DC3" w:rsidP="00155DC3">
            <w:pPr>
              <w:suppressAutoHyphens/>
              <w:snapToGrid w:val="0"/>
              <w:spacing w:after="0" w:line="240" w:lineRule="auto"/>
              <w:jc w:val="center"/>
              <w:rPr>
                <w:rFonts w:ascii="Arial" w:eastAsia="Times New Roman" w:hAnsi="Arial" w:cs="Arial"/>
                <w:color w:val="000000"/>
                <w:sz w:val="20"/>
                <w:szCs w:val="20"/>
                <w:lang w:eastAsia="ar-SA"/>
              </w:rPr>
            </w:pPr>
          </w:p>
        </w:tc>
      </w:tr>
      <w:tr w:rsidR="00155DC3" w:rsidRPr="00155DC3" w:rsidTr="00715E0A">
        <w:trPr>
          <w:trHeight w:val="300"/>
        </w:trPr>
        <w:tc>
          <w:tcPr>
            <w:tcW w:w="3160" w:type="dxa"/>
            <w:tcBorders>
              <w:left w:val="single" w:sz="4" w:space="0" w:color="000000"/>
              <w:bottom w:val="single" w:sz="4" w:space="0" w:color="000000"/>
            </w:tcBorders>
            <w:vAlign w:val="center"/>
          </w:tcPr>
          <w:p w:rsidR="00155DC3" w:rsidRPr="00155DC3" w:rsidRDefault="00155DC3" w:rsidP="00155DC3">
            <w:pPr>
              <w:suppressAutoHyphens/>
              <w:snapToGrid w:val="0"/>
              <w:spacing w:after="0" w:line="240" w:lineRule="auto"/>
              <w:rPr>
                <w:rFonts w:ascii="Arial" w:eastAsia="Times New Roman" w:hAnsi="Arial" w:cs="Arial"/>
                <w:color w:val="000000"/>
                <w:sz w:val="20"/>
                <w:szCs w:val="20"/>
                <w:lang w:eastAsia="ar-SA"/>
              </w:rPr>
            </w:pPr>
            <w:r w:rsidRPr="00155DC3">
              <w:rPr>
                <w:rFonts w:ascii="Arial" w:eastAsia="Times New Roman" w:hAnsi="Arial" w:cs="Arial"/>
                <w:color w:val="000000"/>
                <w:sz w:val="20"/>
                <w:szCs w:val="20"/>
                <w:lang w:eastAsia="ar-SA"/>
              </w:rPr>
              <w:t>Emballages</w:t>
            </w:r>
          </w:p>
        </w:tc>
        <w:tc>
          <w:tcPr>
            <w:tcW w:w="3229" w:type="dxa"/>
            <w:tcBorders>
              <w:left w:val="single" w:sz="4" w:space="0" w:color="000000"/>
              <w:bottom w:val="single" w:sz="4" w:space="0" w:color="000000"/>
              <w:right w:val="single" w:sz="4" w:space="0" w:color="000000"/>
            </w:tcBorders>
            <w:vAlign w:val="center"/>
          </w:tcPr>
          <w:p w:rsidR="00155DC3" w:rsidRPr="00155DC3" w:rsidRDefault="00155DC3" w:rsidP="00155DC3">
            <w:pPr>
              <w:suppressAutoHyphens/>
              <w:snapToGrid w:val="0"/>
              <w:spacing w:after="0" w:line="240" w:lineRule="auto"/>
              <w:jc w:val="center"/>
              <w:rPr>
                <w:rFonts w:ascii="Arial" w:eastAsia="Times New Roman" w:hAnsi="Arial" w:cs="Arial"/>
                <w:color w:val="000000"/>
                <w:sz w:val="20"/>
                <w:szCs w:val="20"/>
                <w:lang w:eastAsia="ar-SA"/>
              </w:rPr>
            </w:pPr>
            <w:r w:rsidRPr="00155DC3">
              <w:rPr>
                <w:rFonts w:ascii="Arial" w:eastAsia="Times New Roman" w:hAnsi="Arial" w:cs="Arial"/>
                <w:color w:val="000000"/>
                <w:sz w:val="20"/>
                <w:szCs w:val="20"/>
                <w:lang w:eastAsia="ar-SA"/>
              </w:rPr>
              <w:t> </w:t>
            </w:r>
          </w:p>
        </w:tc>
      </w:tr>
      <w:tr w:rsidR="00155DC3" w:rsidRPr="00155DC3" w:rsidTr="00715E0A">
        <w:trPr>
          <w:trHeight w:val="300"/>
        </w:trPr>
        <w:tc>
          <w:tcPr>
            <w:tcW w:w="3160" w:type="dxa"/>
            <w:tcBorders>
              <w:left w:val="single" w:sz="4" w:space="0" w:color="000000"/>
              <w:bottom w:val="single" w:sz="4" w:space="0" w:color="000000"/>
            </w:tcBorders>
            <w:vAlign w:val="center"/>
          </w:tcPr>
          <w:p w:rsidR="00155DC3" w:rsidRPr="00155DC3" w:rsidRDefault="00155DC3" w:rsidP="00155DC3">
            <w:pPr>
              <w:suppressAutoHyphens/>
              <w:snapToGrid w:val="0"/>
              <w:spacing w:after="0" w:line="240" w:lineRule="auto"/>
              <w:jc w:val="center"/>
              <w:rPr>
                <w:rFonts w:ascii="Arial" w:eastAsia="Times New Roman" w:hAnsi="Arial" w:cs="Arial"/>
                <w:color w:val="000000"/>
                <w:sz w:val="20"/>
                <w:szCs w:val="20"/>
                <w:lang w:eastAsia="ar-SA"/>
              </w:rPr>
            </w:pPr>
            <w:r w:rsidRPr="00155DC3">
              <w:rPr>
                <w:rFonts w:ascii="Arial" w:eastAsia="Times New Roman" w:hAnsi="Arial" w:cs="Arial"/>
                <w:color w:val="000000"/>
                <w:sz w:val="20"/>
                <w:szCs w:val="20"/>
                <w:lang w:eastAsia="ar-SA"/>
              </w:rPr>
              <w:t>… </w:t>
            </w:r>
          </w:p>
        </w:tc>
        <w:tc>
          <w:tcPr>
            <w:tcW w:w="3229" w:type="dxa"/>
            <w:tcBorders>
              <w:left w:val="single" w:sz="4" w:space="0" w:color="000000"/>
              <w:bottom w:val="single" w:sz="4" w:space="0" w:color="000000"/>
              <w:right w:val="single" w:sz="4" w:space="0" w:color="000000"/>
            </w:tcBorders>
            <w:vAlign w:val="center"/>
          </w:tcPr>
          <w:p w:rsidR="00155DC3" w:rsidRPr="00155DC3" w:rsidRDefault="00155DC3" w:rsidP="00155DC3">
            <w:pPr>
              <w:suppressAutoHyphens/>
              <w:snapToGrid w:val="0"/>
              <w:spacing w:after="0" w:line="240" w:lineRule="auto"/>
              <w:jc w:val="center"/>
              <w:rPr>
                <w:rFonts w:ascii="Arial" w:eastAsia="Times New Roman" w:hAnsi="Arial" w:cs="Arial"/>
                <w:color w:val="000000"/>
                <w:sz w:val="20"/>
                <w:szCs w:val="20"/>
                <w:lang w:eastAsia="ar-SA"/>
              </w:rPr>
            </w:pPr>
            <w:r w:rsidRPr="00155DC3">
              <w:rPr>
                <w:rFonts w:ascii="Arial" w:eastAsia="Times New Roman" w:hAnsi="Arial" w:cs="Arial"/>
                <w:color w:val="000000"/>
                <w:sz w:val="20"/>
                <w:szCs w:val="20"/>
                <w:lang w:eastAsia="ar-SA"/>
              </w:rPr>
              <w:t> </w:t>
            </w:r>
          </w:p>
        </w:tc>
      </w:tr>
    </w:tbl>
    <w:p w:rsidR="00155DC3" w:rsidRPr="00155DC3" w:rsidRDefault="00155DC3" w:rsidP="00155DC3">
      <w:pPr>
        <w:suppressAutoHyphens/>
        <w:spacing w:after="0" w:line="240" w:lineRule="auto"/>
        <w:ind w:right="567"/>
        <w:rPr>
          <w:rFonts w:ascii="Times New Roman" w:eastAsia="Times New Roman" w:hAnsi="Times New Roman" w:cs="Times New Roman"/>
          <w:sz w:val="20"/>
          <w:szCs w:val="20"/>
          <w:lang w:eastAsia="ar-SA"/>
        </w:rPr>
      </w:pPr>
    </w:p>
    <w:tbl>
      <w:tblPr>
        <w:tblW w:w="0" w:type="auto"/>
        <w:tblInd w:w="70" w:type="dxa"/>
        <w:tblLayout w:type="fixed"/>
        <w:tblCellMar>
          <w:left w:w="70" w:type="dxa"/>
          <w:right w:w="70" w:type="dxa"/>
        </w:tblCellMar>
        <w:tblLook w:val="0000"/>
      </w:tblPr>
      <w:tblGrid>
        <w:gridCol w:w="3160"/>
        <w:gridCol w:w="3219"/>
        <w:gridCol w:w="3129"/>
      </w:tblGrid>
      <w:tr w:rsidR="00155DC3" w:rsidRPr="00155DC3" w:rsidTr="00715E0A">
        <w:trPr>
          <w:trHeight w:val="372"/>
        </w:trPr>
        <w:tc>
          <w:tcPr>
            <w:tcW w:w="3160" w:type="dxa"/>
            <w:vMerge w:val="restart"/>
            <w:tcBorders>
              <w:top w:val="single" w:sz="4" w:space="0" w:color="000000"/>
              <w:left w:val="single" w:sz="4" w:space="0" w:color="000000"/>
              <w:bottom w:val="single" w:sz="4" w:space="0" w:color="000000"/>
            </w:tcBorders>
            <w:vAlign w:val="center"/>
          </w:tcPr>
          <w:p w:rsidR="00155DC3" w:rsidRPr="00155DC3" w:rsidRDefault="00155DC3" w:rsidP="00155DC3">
            <w:pPr>
              <w:suppressAutoHyphens/>
              <w:snapToGrid w:val="0"/>
              <w:spacing w:after="0" w:line="240" w:lineRule="auto"/>
              <w:jc w:val="center"/>
              <w:rPr>
                <w:rFonts w:ascii="Arial" w:eastAsia="Times New Roman" w:hAnsi="Arial" w:cs="Arial"/>
                <w:color w:val="000000"/>
                <w:sz w:val="20"/>
                <w:szCs w:val="20"/>
                <w:lang w:eastAsia="ar-SA"/>
              </w:rPr>
            </w:pPr>
            <w:r w:rsidRPr="00155DC3">
              <w:rPr>
                <w:rFonts w:ascii="Arial" w:eastAsia="Times New Roman" w:hAnsi="Arial" w:cs="Arial"/>
                <w:color w:val="000000"/>
                <w:sz w:val="20"/>
                <w:szCs w:val="20"/>
                <w:lang w:eastAsia="ar-SA"/>
              </w:rPr>
              <w:t>VENTES (relatives aux activités mentionnées à l’article 2.)</w:t>
            </w:r>
          </w:p>
        </w:tc>
        <w:tc>
          <w:tcPr>
            <w:tcW w:w="6348" w:type="dxa"/>
            <w:gridSpan w:val="2"/>
            <w:tcBorders>
              <w:top w:val="single" w:sz="4" w:space="0" w:color="000000"/>
              <w:left w:val="single" w:sz="4" w:space="0" w:color="000000"/>
              <w:bottom w:val="single" w:sz="4" w:space="0" w:color="000000"/>
              <w:right w:val="single" w:sz="4" w:space="0" w:color="000000"/>
            </w:tcBorders>
            <w:vAlign w:val="bottom"/>
          </w:tcPr>
          <w:p w:rsidR="00155DC3" w:rsidRPr="00155DC3" w:rsidRDefault="00155DC3" w:rsidP="00155DC3">
            <w:pPr>
              <w:suppressAutoHyphens/>
              <w:snapToGrid w:val="0"/>
              <w:spacing w:after="0" w:line="240" w:lineRule="auto"/>
              <w:jc w:val="center"/>
              <w:rPr>
                <w:rFonts w:ascii="Arial" w:eastAsia="Times New Roman" w:hAnsi="Arial" w:cs="Arial"/>
                <w:color w:val="000000"/>
                <w:sz w:val="20"/>
                <w:szCs w:val="20"/>
                <w:lang w:eastAsia="ar-SA"/>
              </w:rPr>
            </w:pPr>
            <w:r w:rsidRPr="00155DC3">
              <w:rPr>
                <w:rFonts w:ascii="Arial" w:eastAsia="Times New Roman" w:hAnsi="Arial" w:cs="Arial"/>
                <w:color w:val="000000"/>
                <w:sz w:val="20"/>
                <w:szCs w:val="20"/>
                <w:lang w:eastAsia="ar-SA"/>
              </w:rPr>
              <w:t>Dernier exercice clôturé</w:t>
            </w:r>
          </w:p>
        </w:tc>
      </w:tr>
      <w:tr w:rsidR="00155DC3" w:rsidRPr="00155DC3" w:rsidTr="00715E0A">
        <w:trPr>
          <w:trHeight w:val="405"/>
        </w:trPr>
        <w:tc>
          <w:tcPr>
            <w:tcW w:w="3160" w:type="dxa"/>
            <w:vMerge/>
            <w:tcBorders>
              <w:top w:val="single" w:sz="4" w:space="0" w:color="000000"/>
              <w:left w:val="single" w:sz="4" w:space="0" w:color="000000"/>
              <w:bottom w:val="single" w:sz="4" w:space="0" w:color="000000"/>
            </w:tcBorders>
            <w:vAlign w:val="center"/>
          </w:tcPr>
          <w:p w:rsidR="00155DC3" w:rsidRPr="00155DC3" w:rsidRDefault="00155DC3" w:rsidP="00155DC3">
            <w:pPr>
              <w:suppressAutoHyphens/>
              <w:snapToGrid w:val="0"/>
              <w:spacing w:after="0" w:line="240" w:lineRule="auto"/>
              <w:rPr>
                <w:rFonts w:ascii="Arial" w:eastAsia="Times New Roman" w:hAnsi="Arial" w:cs="Arial"/>
                <w:color w:val="000000"/>
                <w:sz w:val="20"/>
                <w:szCs w:val="20"/>
                <w:lang w:eastAsia="ar-SA"/>
              </w:rPr>
            </w:pPr>
          </w:p>
        </w:tc>
        <w:tc>
          <w:tcPr>
            <w:tcW w:w="3219" w:type="dxa"/>
            <w:tcBorders>
              <w:left w:val="single" w:sz="4" w:space="0" w:color="000000"/>
              <w:bottom w:val="single" w:sz="4" w:space="0" w:color="000000"/>
            </w:tcBorders>
            <w:vAlign w:val="center"/>
          </w:tcPr>
          <w:p w:rsidR="00155DC3" w:rsidRPr="00155DC3" w:rsidRDefault="00155DC3" w:rsidP="00155DC3">
            <w:pPr>
              <w:suppressAutoHyphens/>
              <w:snapToGrid w:val="0"/>
              <w:spacing w:after="0" w:line="240" w:lineRule="auto"/>
              <w:jc w:val="center"/>
              <w:rPr>
                <w:rFonts w:ascii="Arial" w:eastAsia="Times New Roman" w:hAnsi="Arial" w:cs="Arial"/>
                <w:color w:val="000000"/>
                <w:sz w:val="20"/>
                <w:szCs w:val="20"/>
                <w:lang w:eastAsia="ar-SA"/>
              </w:rPr>
            </w:pPr>
            <w:r w:rsidRPr="00155DC3">
              <w:rPr>
                <w:rFonts w:ascii="Arial" w:eastAsia="Times New Roman" w:hAnsi="Arial" w:cs="Arial"/>
                <w:color w:val="000000"/>
                <w:sz w:val="20"/>
                <w:szCs w:val="20"/>
                <w:lang w:eastAsia="ar-SA"/>
              </w:rPr>
              <w:t>Volume  (unité à préciser pour chaque ligne renseignée)</w:t>
            </w:r>
          </w:p>
        </w:tc>
        <w:tc>
          <w:tcPr>
            <w:tcW w:w="3129" w:type="dxa"/>
            <w:tcBorders>
              <w:left w:val="single" w:sz="4" w:space="0" w:color="000000"/>
              <w:bottom w:val="single" w:sz="4" w:space="0" w:color="000000"/>
              <w:right w:val="single" w:sz="4" w:space="0" w:color="000000"/>
            </w:tcBorders>
            <w:vAlign w:val="center"/>
          </w:tcPr>
          <w:p w:rsidR="00155DC3" w:rsidRPr="00155DC3" w:rsidRDefault="00155DC3" w:rsidP="00155DC3">
            <w:pPr>
              <w:suppressAutoHyphens/>
              <w:snapToGrid w:val="0"/>
              <w:spacing w:after="0" w:line="240" w:lineRule="auto"/>
              <w:jc w:val="center"/>
              <w:rPr>
                <w:rFonts w:ascii="Arial" w:eastAsia="Times New Roman" w:hAnsi="Arial" w:cs="Arial"/>
                <w:color w:val="000000"/>
                <w:sz w:val="20"/>
                <w:szCs w:val="20"/>
                <w:lang w:eastAsia="ar-SA"/>
              </w:rPr>
            </w:pPr>
            <w:r w:rsidRPr="00155DC3">
              <w:rPr>
                <w:rFonts w:ascii="Arial" w:eastAsia="Times New Roman" w:hAnsi="Arial" w:cs="Arial"/>
                <w:color w:val="000000"/>
                <w:sz w:val="20"/>
                <w:szCs w:val="20"/>
                <w:lang w:eastAsia="ar-SA"/>
              </w:rPr>
              <w:t>Montant (K€)</w:t>
            </w:r>
          </w:p>
        </w:tc>
      </w:tr>
      <w:tr w:rsidR="00155DC3" w:rsidRPr="00155DC3" w:rsidTr="00715E0A">
        <w:trPr>
          <w:trHeight w:val="300"/>
        </w:trPr>
        <w:tc>
          <w:tcPr>
            <w:tcW w:w="3160" w:type="dxa"/>
            <w:tcBorders>
              <w:left w:val="single" w:sz="4" w:space="0" w:color="000000"/>
              <w:bottom w:val="single" w:sz="4" w:space="0" w:color="000000"/>
            </w:tcBorders>
            <w:vAlign w:val="center"/>
          </w:tcPr>
          <w:p w:rsidR="00155DC3" w:rsidRPr="00155DC3" w:rsidRDefault="00155DC3" w:rsidP="00155DC3">
            <w:pPr>
              <w:suppressAutoHyphens/>
              <w:snapToGrid w:val="0"/>
              <w:spacing w:after="0" w:line="240" w:lineRule="auto"/>
              <w:rPr>
                <w:rFonts w:ascii="Arial" w:eastAsia="Times New Roman" w:hAnsi="Arial" w:cs="Arial"/>
                <w:color w:val="000000"/>
                <w:sz w:val="20"/>
                <w:szCs w:val="20"/>
                <w:lang w:eastAsia="ar-SA"/>
              </w:rPr>
            </w:pPr>
            <w:r w:rsidRPr="00155DC3">
              <w:rPr>
                <w:rFonts w:ascii="Arial" w:eastAsia="Times New Roman" w:hAnsi="Arial" w:cs="Arial"/>
                <w:color w:val="000000"/>
                <w:sz w:val="20"/>
                <w:szCs w:val="20"/>
                <w:lang w:eastAsia="ar-SA"/>
              </w:rPr>
              <w:t xml:space="preserve">Œufs de consommation non conditionnés </w:t>
            </w:r>
          </w:p>
        </w:tc>
        <w:tc>
          <w:tcPr>
            <w:tcW w:w="3219" w:type="dxa"/>
            <w:tcBorders>
              <w:left w:val="single" w:sz="4" w:space="0" w:color="000000"/>
              <w:bottom w:val="single" w:sz="4" w:space="0" w:color="000000"/>
            </w:tcBorders>
            <w:vAlign w:val="bottom"/>
          </w:tcPr>
          <w:p w:rsidR="00155DC3" w:rsidRPr="00155DC3" w:rsidRDefault="00155DC3" w:rsidP="00155DC3">
            <w:pPr>
              <w:suppressAutoHyphens/>
              <w:snapToGrid w:val="0"/>
              <w:spacing w:after="0" w:line="240" w:lineRule="auto"/>
              <w:jc w:val="center"/>
              <w:rPr>
                <w:rFonts w:ascii="Arial" w:eastAsia="Times New Roman" w:hAnsi="Arial" w:cs="Arial"/>
                <w:color w:val="000000"/>
                <w:sz w:val="20"/>
                <w:szCs w:val="20"/>
                <w:lang w:eastAsia="ar-SA"/>
              </w:rPr>
            </w:pPr>
            <w:r w:rsidRPr="00155DC3">
              <w:rPr>
                <w:rFonts w:ascii="Arial" w:eastAsia="Times New Roman" w:hAnsi="Arial" w:cs="Arial"/>
                <w:color w:val="000000"/>
                <w:sz w:val="20"/>
                <w:szCs w:val="20"/>
                <w:lang w:eastAsia="ar-SA"/>
              </w:rPr>
              <w:t> </w:t>
            </w:r>
          </w:p>
        </w:tc>
        <w:tc>
          <w:tcPr>
            <w:tcW w:w="3129" w:type="dxa"/>
            <w:tcBorders>
              <w:left w:val="single" w:sz="4" w:space="0" w:color="000000"/>
              <w:bottom w:val="single" w:sz="4" w:space="0" w:color="000000"/>
              <w:right w:val="single" w:sz="4" w:space="0" w:color="000000"/>
            </w:tcBorders>
            <w:vAlign w:val="bottom"/>
          </w:tcPr>
          <w:p w:rsidR="00155DC3" w:rsidRPr="00155DC3" w:rsidRDefault="00155DC3" w:rsidP="00155DC3">
            <w:pPr>
              <w:suppressAutoHyphens/>
              <w:snapToGrid w:val="0"/>
              <w:spacing w:after="0" w:line="240" w:lineRule="auto"/>
              <w:jc w:val="center"/>
              <w:rPr>
                <w:rFonts w:ascii="Arial" w:eastAsia="Times New Roman" w:hAnsi="Arial" w:cs="Arial"/>
                <w:color w:val="000000"/>
                <w:sz w:val="20"/>
                <w:szCs w:val="20"/>
                <w:lang w:eastAsia="ar-SA"/>
              </w:rPr>
            </w:pPr>
            <w:r w:rsidRPr="00155DC3">
              <w:rPr>
                <w:rFonts w:ascii="Arial" w:eastAsia="Times New Roman" w:hAnsi="Arial" w:cs="Arial"/>
                <w:color w:val="000000"/>
                <w:sz w:val="20"/>
                <w:szCs w:val="20"/>
                <w:lang w:eastAsia="ar-SA"/>
              </w:rPr>
              <w:t> </w:t>
            </w:r>
          </w:p>
        </w:tc>
      </w:tr>
      <w:tr w:rsidR="00155DC3" w:rsidRPr="00155DC3" w:rsidTr="00715E0A">
        <w:trPr>
          <w:trHeight w:val="300"/>
        </w:trPr>
        <w:tc>
          <w:tcPr>
            <w:tcW w:w="3160" w:type="dxa"/>
            <w:tcBorders>
              <w:left w:val="single" w:sz="4" w:space="0" w:color="000000"/>
              <w:bottom w:val="single" w:sz="4" w:space="0" w:color="000000"/>
            </w:tcBorders>
            <w:vAlign w:val="center"/>
          </w:tcPr>
          <w:p w:rsidR="00155DC3" w:rsidRPr="00155DC3" w:rsidRDefault="00155DC3" w:rsidP="00155DC3">
            <w:pPr>
              <w:suppressAutoHyphens/>
              <w:snapToGrid w:val="0"/>
              <w:spacing w:after="0" w:line="240" w:lineRule="auto"/>
              <w:rPr>
                <w:rFonts w:ascii="Arial" w:eastAsia="Times New Roman" w:hAnsi="Arial" w:cs="Arial"/>
                <w:color w:val="000000"/>
                <w:sz w:val="20"/>
                <w:szCs w:val="20"/>
                <w:lang w:eastAsia="ar-SA"/>
              </w:rPr>
            </w:pPr>
            <w:r w:rsidRPr="00155DC3">
              <w:rPr>
                <w:rFonts w:ascii="Arial" w:eastAsia="Times New Roman" w:hAnsi="Arial" w:cs="Arial"/>
                <w:color w:val="000000"/>
                <w:sz w:val="20"/>
                <w:szCs w:val="20"/>
                <w:lang w:eastAsia="ar-SA"/>
              </w:rPr>
              <w:t>Œufs de consommation conditionnés</w:t>
            </w:r>
          </w:p>
        </w:tc>
        <w:tc>
          <w:tcPr>
            <w:tcW w:w="3219" w:type="dxa"/>
            <w:tcBorders>
              <w:left w:val="single" w:sz="4" w:space="0" w:color="000000"/>
              <w:bottom w:val="single" w:sz="4" w:space="0" w:color="000000"/>
            </w:tcBorders>
            <w:vAlign w:val="bottom"/>
          </w:tcPr>
          <w:p w:rsidR="00155DC3" w:rsidRPr="00155DC3" w:rsidRDefault="00155DC3" w:rsidP="00155DC3">
            <w:pPr>
              <w:suppressAutoHyphens/>
              <w:snapToGrid w:val="0"/>
              <w:spacing w:after="0" w:line="240" w:lineRule="auto"/>
              <w:jc w:val="center"/>
              <w:rPr>
                <w:rFonts w:ascii="Arial" w:eastAsia="Times New Roman" w:hAnsi="Arial" w:cs="Arial"/>
                <w:color w:val="000000"/>
                <w:sz w:val="20"/>
                <w:szCs w:val="20"/>
                <w:lang w:eastAsia="ar-SA"/>
              </w:rPr>
            </w:pPr>
            <w:r w:rsidRPr="00155DC3">
              <w:rPr>
                <w:rFonts w:ascii="Arial" w:eastAsia="Times New Roman" w:hAnsi="Arial" w:cs="Arial"/>
                <w:color w:val="000000"/>
                <w:sz w:val="20"/>
                <w:szCs w:val="20"/>
                <w:lang w:eastAsia="ar-SA"/>
              </w:rPr>
              <w:t> </w:t>
            </w:r>
          </w:p>
        </w:tc>
        <w:tc>
          <w:tcPr>
            <w:tcW w:w="3129" w:type="dxa"/>
            <w:tcBorders>
              <w:left w:val="single" w:sz="4" w:space="0" w:color="000000"/>
              <w:bottom w:val="single" w:sz="4" w:space="0" w:color="000000"/>
              <w:right w:val="single" w:sz="4" w:space="0" w:color="000000"/>
            </w:tcBorders>
            <w:vAlign w:val="bottom"/>
          </w:tcPr>
          <w:p w:rsidR="00155DC3" w:rsidRPr="00155DC3" w:rsidRDefault="00155DC3" w:rsidP="00155DC3">
            <w:pPr>
              <w:suppressAutoHyphens/>
              <w:snapToGrid w:val="0"/>
              <w:spacing w:after="0" w:line="240" w:lineRule="auto"/>
              <w:jc w:val="center"/>
              <w:rPr>
                <w:rFonts w:ascii="Arial" w:eastAsia="Times New Roman" w:hAnsi="Arial" w:cs="Arial"/>
                <w:color w:val="000000"/>
                <w:sz w:val="20"/>
                <w:szCs w:val="20"/>
                <w:lang w:eastAsia="ar-SA"/>
              </w:rPr>
            </w:pPr>
            <w:r w:rsidRPr="00155DC3">
              <w:rPr>
                <w:rFonts w:ascii="Arial" w:eastAsia="Times New Roman" w:hAnsi="Arial" w:cs="Arial"/>
                <w:color w:val="000000"/>
                <w:sz w:val="20"/>
                <w:szCs w:val="20"/>
                <w:lang w:eastAsia="ar-SA"/>
              </w:rPr>
              <w:t> </w:t>
            </w:r>
          </w:p>
        </w:tc>
      </w:tr>
      <w:tr w:rsidR="00155DC3" w:rsidRPr="00155DC3" w:rsidTr="00715E0A">
        <w:trPr>
          <w:trHeight w:val="510"/>
        </w:trPr>
        <w:tc>
          <w:tcPr>
            <w:tcW w:w="3160" w:type="dxa"/>
            <w:tcBorders>
              <w:left w:val="single" w:sz="4" w:space="0" w:color="000000"/>
              <w:bottom w:val="single" w:sz="4" w:space="0" w:color="000000"/>
            </w:tcBorders>
          </w:tcPr>
          <w:p w:rsidR="00155DC3" w:rsidRPr="00155DC3" w:rsidRDefault="00155DC3" w:rsidP="00155DC3">
            <w:pPr>
              <w:suppressAutoHyphens/>
              <w:snapToGrid w:val="0"/>
              <w:spacing w:after="0" w:line="240" w:lineRule="auto"/>
              <w:rPr>
                <w:rFonts w:ascii="Arial" w:eastAsia="Times New Roman" w:hAnsi="Arial" w:cs="Arial"/>
                <w:color w:val="000000"/>
                <w:sz w:val="20"/>
                <w:szCs w:val="20"/>
                <w:lang w:eastAsia="ar-SA"/>
              </w:rPr>
            </w:pPr>
            <w:r w:rsidRPr="00155DC3">
              <w:rPr>
                <w:rFonts w:ascii="Arial" w:eastAsia="Times New Roman" w:hAnsi="Arial" w:cs="Arial"/>
                <w:color w:val="000000"/>
                <w:sz w:val="20"/>
                <w:szCs w:val="20"/>
                <w:lang w:eastAsia="ar-SA"/>
              </w:rPr>
              <w:t>Produits transformés à base d’</w:t>
            </w:r>
            <w:proofErr w:type="spellStart"/>
            <w:r w:rsidRPr="00155DC3">
              <w:rPr>
                <w:rFonts w:ascii="Arial" w:eastAsia="Times New Roman" w:hAnsi="Arial" w:cs="Arial"/>
                <w:color w:val="000000"/>
                <w:sz w:val="20"/>
                <w:szCs w:val="20"/>
                <w:lang w:eastAsia="ar-SA"/>
              </w:rPr>
              <w:t>oeufs</w:t>
            </w:r>
            <w:proofErr w:type="spellEnd"/>
          </w:p>
        </w:tc>
        <w:tc>
          <w:tcPr>
            <w:tcW w:w="3219" w:type="dxa"/>
            <w:tcBorders>
              <w:left w:val="single" w:sz="4" w:space="0" w:color="000000"/>
              <w:bottom w:val="single" w:sz="4" w:space="0" w:color="000000"/>
            </w:tcBorders>
            <w:vAlign w:val="bottom"/>
          </w:tcPr>
          <w:p w:rsidR="00155DC3" w:rsidRPr="00155DC3" w:rsidRDefault="00155DC3" w:rsidP="00155DC3">
            <w:pPr>
              <w:suppressAutoHyphens/>
              <w:snapToGrid w:val="0"/>
              <w:spacing w:after="0" w:line="240" w:lineRule="auto"/>
              <w:jc w:val="center"/>
              <w:rPr>
                <w:rFonts w:ascii="Arial" w:eastAsia="Times New Roman" w:hAnsi="Arial" w:cs="Arial"/>
                <w:color w:val="000000"/>
                <w:sz w:val="20"/>
                <w:szCs w:val="20"/>
                <w:lang w:eastAsia="ar-SA"/>
              </w:rPr>
            </w:pPr>
            <w:r w:rsidRPr="00155DC3">
              <w:rPr>
                <w:rFonts w:ascii="Arial" w:eastAsia="Times New Roman" w:hAnsi="Arial" w:cs="Arial"/>
                <w:color w:val="000000"/>
                <w:sz w:val="20"/>
                <w:szCs w:val="20"/>
                <w:lang w:eastAsia="ar-SA"/>
              </w:rPr>
              <w:t> </w:t>
            </w:r>
          </w:p>
        </w:tc>
        <w:tc>
          <w:tcPr>
            <w:tcW w:w="3129" w:type="dxa"/>
            <w:tcBorders>
              <w:left w:val="single" w:sz="4" w:space="0" w:color="000000"/>
              <w:bottom w:val="single" w:sz="4" w:space="0" w:color="000000"/>
              <w:right w:val="single" w:sz="4" w:space="0" w:color="000000"/>
            </w:tcBorders>
            <w:vAlign w:val="bottom"/>
          </w:tcPr>
          <w:p w:rsidR="00155DC3" w:rsidRPr="00155DC3" w:rsidRDefault="00155DC3" w:rsidP="00155DC3">
            <w:pPr>
              <w:suppressAutoHyphens/>
              <w:snapToGrid w:val="0"/>
              <w:spacing w:after="0" w:line="240" w:lineRule="auto"/>
              <w:jc w:val="center"/>
              <w:rPr>
                <w:rFonts w:ascii="Arial" w:eastAsia="Times New Roman" w:hAnsi="Arial" w:cs="Arial"/>
                <w:color w:val="000000"/>
                <w:sz w:val="20"/>
                <w:szCs w:val="20"/>
                <w:lang w:eastAsia="ar-SA"/>
              </w:rPr>
            </w:pPr>
            <w:r w:rsidRPr="00155DC3">
              <w:rPr>
                <w:rFonts w:ascii="Arial" w:eastAsia="Times New Roman" w:hAnsi="Arial" w:cs="Arial"/>
                <w:color w:val="000000"/>
                <w:sz w:val="20"/>
                <w:szCs w:val="20"/>
                <w:lang w:eastAsia="ar-SA"/>
              </w:rPr>
              <w:t> </w:t>
            </w:r>
          </w:p>
        </w:tc>
      </w:tr>
      <w:tr w:rsidR="00155DC3" w:rsidRPr="00155DC3" w:rsidTr="00715E0A">
        <w:trPr>
          <w:trHeight w:val="300"/>
        </w:trPr>
        <w:tc>
          <w:tcPr>
            <w:tcW w:w="3160" w:type="dxa"/>
            <w:tcBorders>
              <w:left w:val="single" w:sz="4" w:space="0" w:color="000000"/>
              <w:bottom w:val="single" w:sz="4" w:space="0" w:color="000000"/>
            </w:tcBorders>
          </w:tcPr>
          <w:p w:rsidR="00155DC3" w:rsidRPr="00155DC3" w:rsidRDefault="00155DC3" w:rsidP="00155DC3">
            <w:pPr>
              <w:suppressAutoHyphens/>
              <w:snapToGrid w:val="0"/>
              <w:spacing w:after="0" w:line="240" w:lineRule="auto"/>
              <w:rPr>
                <w:rFonts w:ascii="Arial" w:eastAsia="Times New Roman" w:hAnsi="Arial" w:cs="Arial"/>
                <w:color w:val="000000"/>
                <w:sz w:val="20"/>
                <w:szCs w:val="20"/>
                <w:lang w:eastAsia="ar-SA"/>
              </w:rPr>
            </w:pPr>
            <w:r w:rsidRPr="00155DC3">
              <w:rPr>
                <w:rFonts w:ascii="Arial" w:eastAsia="Times New Roman" w:hAnsi="Arial" w:cs="Arial"/>
                <w:color w:val="000000"/>
                <w:sz w:val="20"/>
                <w:szCs w:val="20"/>
                <w:lang w:eastAsia="ar-SA"/>
              </w:rPr>
              <w:t>Autres ventes (à détailler)</w:t>
            </w:r>
          </w:p>
        </w:tc>
        <w:tc>
          <w:tcPr>
            <w:tcW w:w="3219" w:type="dxa"/>
            <w:tcBorders>
              <w:left w:val="single" w:sz="4" w:space="0" w:color="000000"/>
              <w:bottom w:val="single" w:sz="4" w:space="0" w:color="000000"/>
            </w:tcBorders>
            <w:vAlign w:val="bottom"/>
          </w:tcPr>
          <w:p w:rsidR="00155DC3" w:rsidRPr="00155DC3" w:rsidRDefault="00155DC3" w:rsidP="00155DC3">
            <w:pPr>
              <w:suppressAutoHyphens/>
              <w:snapToGrid w:val="0"/>
              <w:spacing w:after="0" w:line="240" w:lineRule="auto"/>
              <w:jc w:val="center"/>
              <w:rPr>
                <w:rFonts w:ascii="Arial" w:eastAsia="Times New Roman" w:hAnsi="Arial" w:cs="Arial"/>
                <w:color w:val="000000"/>
                <w:sz w:val="20"/>
                <w:szCs w:val="20"/>
                <w:lang w:eastAsia="ar-SA"/>
              </w:rPr>
            </w:pPr>
          </w:p>
        </w:tc>
        <w:tc>
          <w:tcPr>
            <w:tcW w:w="3129" w:type="dxa"/>
            <w:tcBorders>
              <w:left w:val="single" w:sz="4" w:space="0" w:color="000000"/>
              <w:bottom w:val="single" w:sz="4" w:space="0" w:color="000000"/>
              <w:right w:val="single" w:sz="4" w:space="0" w:color="000000"/>
            </w:tcBorders>
            <w:vAlign w:val="bottom"/>
          </w:tcPr>
          <w:p w:rsidR="00155DC3" w:rsidRPr="00155DC3" w:rsidRDefault="00155DC3" w:rsidP="00155DC3">
            <w:pPr>
              <w:suppressAutoHyphens/>
              <w:snapToGrid w:val="0"/>
              <w:spacing w:after="0" w:line="240" w:lineRule="auto"/>
              <w:jc w:val="center"/>
              <w:rPr>
                <w:rFonts w:ascii="Arial" w:eastAsia="Times New Roman" w:hAnsi="Arial" w:cs="Arial"/>
                <w:color w:val="000000"/>
                <w:sz w:val="20"/>
                <w:szCs w:val="20"/>
                <w:lang w:eastAsia="ar-SA"/>
              </w:rPr>
            </w:pPr>
          </w:p>
        </w:tc>
      </w:tr>
      <w:tr w:rsidR="00155DC3" w:rsidRPr="00155DC3" w:rsidTr="00715E0A">
        <w:trPr>
          <w:trHeight w:val="300"/>
        </w:trPr>
        <w:tc>
          <w:tcPr>
            <w:tcW w:w="3160" w:type="dxa"/>
            <w:tcBorders>
              <w:top w:val="single" w:sz="4" w:space="0" w:color="000000"/>
              <w:left w:val="single" w:sz="4" w:space="0" w:color="000000"/>
              <w:bottom w:val="single" w:sz="4" w:space="0" w:color="000000"/>
            </w:tcBorders>
            <w:vAlign w:val="center"/>
          </w:tcPr>
          <w:p w:rsidR="00155DC3" w:rsidRPr="00155DC3" w:rsidRDefault="00155DC3" w:rsidP="00155DC3">
            <w:pPr>
              <w:suppressAutoHyphens/>
              <w:snapToGrid w:val="0"/>
              <w:spacing w:after="0" w:line="240" w:lineRule="auto"/>
              <w:jc w:val="center"/>
              <w:rPr>
                <w:rFonts w:ascii="Arial" w:eastAsia="Times New Roman" w:hAnsi="Arial" w:cs="Arial"/>
                <w:color w:val="000000"/>
                <w:sz w:val="20"/>
                <w:szCs w:val="20"/>
                <w:lang w:eastAsia="ar-SA"/>
              </w:rPr>
            </w:pPr>
            <w:r w:rsidRPr="00155DC3">
              <w:rPr>
                <w:rFonts w:ascii="Arial" w:eastAsia="Times New Roman" w:hAnsi="Arial" w:cs="Arial"/>
                <w:color w:val="000000"/>
                <w:sz w:val="20"/>
                <w:szCs w:val="20"/>
                <w:lang w:eastAsia="ar-SA"/>
              </w:rPr>
              <w:t>TOTAL</w:t>
            </w:r>
          </w:p>
        </w:tc>
        <w:tc>
          <w:tcPr>
            <w:tcW w:w="3219" w:type="dxa"/>
            <w:tcBorders>
              <w:top w:val="single" w:sz="4" w:space="0" w:color="000000"/>
              <w:left w:val="single" w:sz="4" w:space="0" w:color="000000"/>
              <w:bottom w:val="single" w:sz="4" w:space="0" w:color="000000"/>
            </w:tcBorders>
            <w:vAlign w:val="bottom"/>
          </w:tcPr>
          <w:p w:rsidR="00155DC3" w:rsidRPr="00155DC3" w:rsidRDefault="00155DC3" w:rsidP="00155DC3">
            <w:pPr>
              <w:suppressAutoHyphens/>
              <w:snapToGrid w:val="0"/>
              <w:spacing w:after="0" w:line="240" w:lineRule="auto"/>
              <w:jc w:val="center"/>
              <w:rPr>
                <w:rFonts w:ascii="Arial" w:eastAsia="Times New Roman" w:hAnsi="Arial" w:cs="Arial"/>
                <w:color w:val="000000"/>
                <w:sz w:val="20"/>
                <w:szCs w:val="20"/>
                <w:lang w:eastAsia="ar-SA"/>
              </w:rPr>
            </w:pPr>
          </w:p>
        </w:tc>
        <w:tc>
          <w:tcPr>
            <w:tcW w:w="3129" w:type="dxa"/>
            <w:tcBorders>
              <w:top w:val="single" w:sz="4" w:space="0" w:color="000000"/>
              <w:left w:val="single" w:sz="4" w:space="0" w:color="000000"/>
              <w:bottom w:val="single" w:sz="4" w:space="0" w:color="000000"/>
              <w:right w:val="single" w:sz="4" w:space="0" w:color="000000"/>
            </w:tcBorders>
            <w:vAlign w:val="bottom"/>
          </w:tcPr>
          <w:p w:rsidR="00155DC3" w:rsidRPr="00155DC3" w:rsidRDefault="00155DC3" w:rsidP="00155DC3">
            <w:pPr>
              <w:suppressAutoHyphens/>
              <w:snapToGrid w:val="0"/>
              <w:spacing w:after="0" w:line="240" w:lineRule="auto"/>
              <w:rPr>
                <w:rFonts w:ascii="Arial" w:eastAsia="Times New Roman" w:hAnsi="Arial" w:cs="Arial"/>
                <w:color w:val="000000"/>
                <w:sz w:val="20"/>
                <w:szCs w:val="20"/>
                <w:lang w:eastAsia="ar-SA"/>
              </w:rPr>
            </w:pPr>
            <w:r w:rsidRPr="00155DC3">
              <w:rPr>
                <w:rFonts w:ascii="Arial" w:eastAsia="Times New Roman" w:hAnsi="Arial" w:cs="Arial"/>
                <w:color w:val="000000"/>
                <w:sz w:val="20"/>
                <w:szCs w:val="20"/>
                <w:lang w:eastAsia="ar-SA"/>
              </w:rPr>
              <w:t xml:space="preserve">= </w:t>
            </w:r>
          </w:p>
          <w:p w:rsidR="00155DC3" w:rsidRPr="00155DC3" w:rsidRDefault="00155DC3" w:rsidP="00155DC3">
            <w:pPr>
              <w:suppressAutoHyphens/>
              <w:snapToGrid w:val="0"/>
              <w:spacing w:after="0" w:line="240" w:lineRule="auto"/>
              <w:rPr>
                <w:rFonts w:ascii="Arial" w:eastAsia="Times New Roman" w:hAnsi="Arial" w:cs="Arial"/>
                <w:color w:val="000000"/>
                <w:sz w:val="20"/>
                <w:szCs w:val="20"/>
                <w:lang w:eastAsia="ar-SA"/>
              </w:rPr>
            </w:pPr>
          </w:p>
          <w:p w:rsidR="00155DC3" w:rsidRPr="00155DC3" w:rsidRDefault="00155DC3" w:rsidP="00155DC3">
            <w:pPr>
              <w:suppressAutoHyphens/>
              <w:snapToGrid w:val="0"/>
              <w:spacing w:after="0" w:line="240" w:lineRule="auto"/>
              <w:rPr>
                <w:rFonts w:ascii="Arial" w:eastAsia="Times New Roman" w:hAnsi="Arial" w:cs="Arial"/>
                <w:color w:val="000000"/>
                <w:sz w:val="20"/>
                <w:szCs w:val="20"/>
                <w:lang w:eastAsia="ar-SA"/>
              </w:rPr>
            </w:pPr>
            <w:r w:rsidRPr="00155DC3">
              <w:rPr>
                <w:rFonts w:ascii="Arial" w:eastAsia="Times New Roman" w:hAnsi="Arial" w:cs="Arial"/>
                <w:color w:val="000000"/>
                <w:sz w:val="20"/>
                <w:szCs w:val="20"/>
                <w:lang w:eastAsia="ar-SA"/>
              </w:rPr>
              <w:t>= Chiffre d’affaires total de la société</w:t>
            </w:r>
          </w:p>
        </w:tc>
      </w:tr>
    </w:tbl>
    <w:p w:rsidR="00155DC3" w:rsidRPr="00155DC3" w:rsidRDefault="00155DC3" w:rsidP="00155DC3">
      <w:pPr>
        <w:suppressAutoHyphens/>
        <w:spacing w:after="0" w:line="240" w:lineRule="auto"/>
        <w:jc w:val="both"/>
        <w:rPr>
          <w:rFonts w:ascii="Times New Roman" w:eastAsia="Times New Roman" w:hAnsi="Times New Roman" w:cs="Times New Roman"/>
          <w:sz w:val="20"/>
          <w:szCs w:val="20"/>
          <w:lang w:eastAsia="ar-SA"/>
        </w:rPr>
      </w:pPr>
    </w:p>
    <w:p w:rsidR="00155DC3" w:rsidRPr="00155DC3" w:rsidRDefault="00155DC3" w:rsidP="00155DC3">
      <w:pPr>
        <w:suppressAutoHyphens/>
        <w:spacing w:after="0" w:line="240" w:lineRule="auto"/>
        <w:jc w:val="both"/>
        <w:rPr>
          <w:rFonts w:ascii="Arial" w:eastAsia="Times New Roman" w:hAnsi="Arial" w:cs="Arial"/>
          <w:b/>
          <w:sz w:val="20"/>
          <w:szCs w:val="20"/>
          <w:lang w:eastAsia="ar-SA"/>
        </w:rPr>
      </w:pPr>
      <w:r w:rsidRPr="00155DC3">
        <w:rPr>
          <w:rFonts w:ascii="Arial" w:eastAsia="Times New Roman" w:hAnsi="Arial" w:cs="Arial"/>
          <w:b/>
          <w:sz w:val="20"/>
          <w:szCs w:val="20"/>
          <w:lang w:eastAsia="ar-SA"/>
        </w:rPr>
        <w:t>Informations concernant l’excédent brut d’exploitation de l’entreprise</w:t>
      </w:r>
    </w:p>
    <w:p w:rsidR="00155DC3" w:rsidRPr="00155DC3" w:rsidRDefault="00155DC3" w:rsidP="00155DC3">
      <w:pPr>
        <w:suppressAutoHyphens/>
        <w:spacing w:after="0" w:line="240" w:lineRule="auto"/>
        <w:ind w:right="567"/>
        <w:jc w:val="both"/>
        <w:rPr>
          <w:rFonts w:ascii="Arial" w:eastAsia="Times New Roman" w:hAnsi="Arial" w:cs="Arial"/>
          <w:bCs/>
          <w:sz w:val="20"/>
          <w:szCs w:val="20"/>
          <w:lang w:eastAsia="ar-SA"/>
        </w:rPr>
      </w:pPr>
    </w:p>
    <w:tbl>
      <w:tblPr>
        <w:tblW w:w="0" w:type="auto"/>
        <w:tblInd w:w="-5" w:type="dxa"/>
        <w:tblLayout w:type="fixed"/>
        <w:tblCellMar>
          <w:left w:w="70" w:type="dxa"/>
          <w:right w:w="70" w:type="dxa"/>
        </w:tblCellMar>
        <w:tblLook w:val="0000"/>
      </w:tblPr>
      <w:tblGrid>
        <w:gridCol w:w="2546"/>
        <w:gridCol w:w="2140"/>
        <w:gridCol w:w="1212"/>
        <w:gridCol w:w="1227"/>
        <w:gridCol w:w="1227"/>
        <w:gridCol w:w="1227"/>
        <w:gridCol w:w="1235"/>
      </w:tblGrid>
      <w:tr w:rsidR="00155DC3" w:rsidRPr="00155DC3" w:rsidTr="00715E0A">
        <w:trPr>
          <w:trHeight w:val="300"/>
        </w:trPr>
        <w:tc>
          <w:tcPr>
            <w:tcW w:w="2546" w:type="dxa"/>
            <w:vMerge w:val="restart"/>
            <w:tcBorders>
              <w:top w:val="single" w:sz="4" w:space="0" w:color="000000"/>
              <w:left w:val="single" w:sz="4" w:space="0" w:color="000000"/>
              <w:bottom w:val="single" w:sz="4" w:space="0" w:color="000000"/>
            </w:tcBorders>
            <w:vAlign w:val="bottom"/>
          </w:tcPr>
          <w:p w:rsidR="00155DC3" w:rsidRPr="00155DC3" w:rsidRDefault="00155DC3" w:rsidP="00155DC3">
            <w:pPr>
              <w:suppressAutoHyphens/>
              <w:snapToGrid w:val="0"/>
              <w:spacing w:after="0" w:line="240" w:lineRule="auto"/>
              <w:jc w:val="center"/>
              <w:rPr>
                <w:rFonts w:ascii="Arial" w:eastAsia="Times New Roman" w:hAnsi="Arial" w:cs="Arial"/>
                <w:color w:val="000000"/>
                <w:sz w:val="20"/>
                <w:szCs w:val="20"/>
                <w:lang w:eastAsia="ar-SA"/>
              </w:rPr>
            </w:pPr>
            <w:r w:rsidRPr="00155DC3">
              <w:rPr>
                <w:rFonts w:ascii="Arial" w:eastAsia="Times New Roman" w:hAnsi="Arial" w:cs="Arial"/>
                <w:color w:val="000000"/>
                <w:sz w:val="20"/>
                <w:szCs w:val="20"/>
                <w:lang w:eastAsia="ar-SA"/>
              </w:rPr>
              <w:t> </w:t>
            </w:r>
          </w:p>
        </w:tc>
        <w:tc>
          <w:tcPr>
            <w:tcW w:w="8268" w:type="dxa"/>
            <w:gridSpan w:val="6"/>
            <w:tcBorders>
              <w:top w:val="single" w:sz="4" w:space="0" w:color="000000"/>
              <w:left w:val="single" w:sz="4" w:space="0" w:color="000000"/>
              <w:bottom w:val="single" w:sz="4" w:space="0" w:color="000000"/>
              <w:right w:val="single" w:sz="4" w:space="0" w:color="000000"/>
            </w:tcBorders>
            <w:vAlign w:val="bottom"/>
          </w:tcPr>
          <w:p w:rsidR="00155DC3" w:rsidRPr="00155DC3" w:rsidRDefault="00155DC3" w:rsidP="00155DC3">
            <w:pPr>
              <w:suppressAutoHyphens/>
              <w:snapToGrid w:val="0"/>
              <w:spacing w:after="0" w:line="240" w:lineRule="auto"/>
              <w:jc w:val="center"/>
              <w:rPr>
                <w:rFonts w:ascii="Arial" w:eastAsia="Times New Roman" w:hAnsi="Arial" w:cs="Arial"/>
                <w:color w:val="000000"/>
                <w:sz w:val="20"/>
                <w:szCs w:val="20"/>
                <w:lang w:eastAsia="ar-SA"/>
              </w:rPr>
            </w:pPr>
            <w:r w:rsidRPr="00155DC3">
              <w:rPr>
                <w:rFonts w:ascii="Arial" w:eastAsia="Times New Roman" w:hAnsi="Arial" w:cs="Arial"/>
                <w:color w:val="000000"/>
                <w:sz w:val="20"/>
                <w:szCs w:val="20"/>
                <w:lang w:eastAsia="ar-SA"/>
              </w:rPr>
              <w:t>Période considérée</w:t>
            </w:r>
          </w:p>
        </w:tc>
      </w:tr>
      <w:tr w:rsidR="00155DC3" w:rsidRPr="00155DC3" w:rsidTr="00715E0A">
        <w:trPr>
          <w:trHeight w:val="655"/>
        </w:trPr>
        <w:tc>
          <w:tcPr>
            <w:tcW w:w="2546" w:type="dxa"/>
            <w:vMerge/>
            <w:tcBorders>
              <w:top w:val="single" w:sz="4" w:space="0" w:color="000000"/>
              <w:left w:val="single" w:sz="4" w:space="0" w:color="000000"/>
              <w:bottom w:val="single" w:sz="4" w:space="0" w:color="000000"/>
            </w:tcBorders>
            <w:vAlign w:val="center"/>
          </w:tcPr>
          <w:p w:rsidR="00155DC3" w:rsidRPr="00155DC3" w:rsidRDefault="00155DC3" w:rsidP="00155DC3">
            <w:pPr>
              <w:suppressAutoHyphens/>
              <w:snapToGrid w:val="0"/>
              <w:spacing w:after="0" w:line="240" w:lineRule="auto"/>
              <w:rPr>
                <w:rFonts w:ascii="Arial" w:eastAsia="Times New Roman" w:hAnsi="Arial" w:cs="Arial"/>
                <w:color w:val="000000"/>
                <w:sz w:val="20"/>
                <w:szCs w:val="20"/>
                <w:lang w:eastAsia="ar-SA"/>
              </w:rPr>
            </w:pPr>
          </w:p>
        </w:tc>
        <w:tc>
          <w:tcPr>
            <w:tcW w:w="2140" w:type="dxa"/>
            <w:tcBorders>
              <w:left w:val="single" w:sz="4" w:space="0" w:color="000000"/>
              <w:bottom w:val="single" w:sz="4" w:space="0" w:color="000000"/>
            </w:tcBorders>
            <w:vAlign w:val="center"/>
          </w:tcPr>
          <w:p w:rsidR="00155DC3" w:rsidRPr="00155DC3" w:rsidRDefault="00155DC3" w:rsidP="00155DC3">
            <w:pPr>
              <w:suppressAutoHyphens/>
              <w:snapToGrid w:val="0"/>
              <w:spacing w:after="0" w:line="240" w:lineRule="auto"/>
              <w:jc w:val="center"/>
              <w:rPr>
                <w:rFonts w:ascii="Arial" w:eastAsia="Times New Roman" w:hAnsi="Arial" w:cs="Arial"/>
                <w:color w:val="000000"/>
                <w:sz w:val="20"/>
                <w:szCs w:val="20"/>
                <w:lang w:eastAsia="ar-SA"/>
              </w:rPr>
            </w:pPr>
            <w:r w:rsidRPr="00155DC3">
              <w:rPr>
                <w:rFonts w:ascii="Arial" w:eastAsia="Times New Roman" w:hAnsi="Arial" w:cs="Arial"/>
                <w:color w:val="000000"/>
                <w:sz w:val="20"/>
                <w:szCs w:val="20"/>
                <w:lang w:eastAsia="ar-SA"/>
              </w:rPr>
              <w:t>Dernier exercice fiscal clôturé à la date de la demande (N-1)</w:t>
            </w:r>
          </w:p>
        </w:tc>
        <w:tc>
          <w:tcPr>
            <w:tcW w:w="1212" w:type="dxa"/>
            <w:tcBorders>
              <w:left w:val="single" w:sz="4" w:space="0" w:color="000000"/>
              <w:bottom w:val="single" w:sz="4" w:space="0" w:color="000000"/>
            </w:tcBorders>
            <w:vAlign w:val="center"/>
          </w:tcPr>
          <w:p w:rsidR="00155DC3" w:rsidRPr="00155DC3" w:rsidRDefault="00155DC3" w:rsidP="00155DC3">
            <w:pPr>
              <w:suppressAutoHyphens/>
              <w:snapToGrid w:val="0"/>
              <w:spacing w:after="0" w:line="240" w:lineRule="auto"/>
              <w:jc w:val="center"/>
              <w:rPr>
                <w:rFonts w:ascii="Arial" w:eastAsia="Times New Roman" w:hAnsi="Arial" w:cs="Arial"/>
                <w:color w:val="000000"/>
                <w:sz w:val="20"/>
                <w:szCs w:val="20"/>
                <w:lang w:eastAsia="ar-SA"/>
              </w:rPr>
            </w:pPr>
            <w:r w:rsidRPr="00155DC3">
              <w:rPr>
                <w:rFonts w:ascii="Arial" w:eastAsia="Times New Roman" w:hAnsi="Arial" w:cs="Arial"/>
                <w:color w:val="000000"/>
                <w:sz w:val="20"/>
                <w:szCs w:val="20"/>
                <w:lang w:eastAsia="ar-SA"/>
              </w:rPr>
              <w:t>N-2</w:t>
            </w:r>
          </w:p>
        </w:tc>
        <w:tc>
          <w:tcPr>
            <w:tcW w:w="1227" w:type="dxa"/>
            <w:tcBorders>
              <w:left w:val="single" w:sz="4" w:space="0" w:color="000000"/>
              <w:bottom w:val="single" w:sz="4" w:space="0" w:color="000000"/>
            </w:tcBorders>
            <w:vAlign w:val="center"/>
          </w:tcPr>
          <w:p w:rsidR="00155DC3" w:rsidRPr="00155DC3" w:rsidRDefault="00155DC3" w:rsidP="00155DC3">
            <w:pPr>
              <w:suppressAutoHyphens/>
              <w:snapToGrid w:val="0"/>
              <w:spacing w:after="0" w:line="240" w:lineRule="auto"/>
              <w:jc w:val="center"/>
              <w:rPr>
                <w:rFonts w:ascii="Arial" w:eastAsia="Times New Roman" w:hAnsi="Arial" w:cs="Arial"/>
                <w:color w:val="000000"/>
                <w:sz w:val="20"/>
                <w:szCs w:val="20"/>
                <w:lang w:eastAsia="ar-SA"/>
              </w:rPr>
            </w:pPr>
            <w:r w:rsidRPr="00155DC3">
              <w:rPr>
                <w:rFonts w:ascii="Arial" w:eastAsia="Times New Roman" w:hAnsi="Arial" w:cs="Arial"/>
                <w:color w:val="000000"/>
                <w:sz w:val="20"/>
                <w:szCs w:val="20"/>
                <w:lang w:eastAsia="ar-SA"/>
              </w:rPr>
              <w:t>N-3</w:t>
            </w:r>
          </w:p>
        </w:tc>
        <w:tc>
          <w:tcPr>
            <w:tcW w:w="1227" w:type="dxa"/>
            <w:tcBorders>
              <w:left w:val="single" w:sz="4" w:space="0" w:color="000000"/>
              <w:bottom w:val="single" w:sz="4" w:space="0" w:color="000000"/>
            </w:tcBorders>
            <w:vAlign w:val="center"/>
          </w:tcPr>
          <w:p w:rsidR="00155DC3" w:rsidRPr="00155DC3" w:rsidRDefault="00155DC3" w:rsidP="00155DC3">
            <w:pPr>
              <w:suppressAutoHyphens/>
              <w:snapToGrid w:val="0"/>
              <w:spacing w:after="0" w:line="240" w:lineRule="auto"/>
              <w:jc w:val="center"/>
              <w:rPr>
                <w:rFonts w:ascii="Arial" w:eastAsia="Times New Roman" w:hAnsi="Arial" w:cs="Arial"/>
                <w:color w:val="000000"/>
                <w:sz w:val="20"/>
                <w:szCs w:val="20"/>
                <w:lang w:eastAsia="ar-SA"/>
              </w:rPr>
            </w:pPr>
            <w:r w:rsidRPr="00155DC3">
              <w:rPr>
                <w:rFonts w:ascii="Arial" w:eastAsia="Times New Roman" w:hAnsi="Arial" w:cs="Arial"/>
                <w:color w:val="000000"/>
                <w:sz w:val="20"/>
                <w:szCs w:val="20"/>
                <w:lang w:eastAsia="ar-SA"/>
              </w:rPr>
              <w:t>N-4</w:t>
            </w:r>
          </w:p>
        </w:tc>
        <w:tc>
          <w:tcPr>
            <w:tcW w:w="1227" w:type="dxa"/>
            <w:tcBorders>
              <w:left w:val="single" w:sz="4" w:space="0" w:color="000000"/>
              <w:bottom w:val="single" w:sz="4" w:space="0" w:color="000000"/>
            </w:tcBorders>
            <w:vAlign w:val="center"/>
          </w:tcPr>
          <w:p w:rsidR="00155DC3" w:rsidRPr="00155DC3" w:rsidRDefault="00155DC3" w:rsidP="00155DC3">
            <w:pPr>
              <w:suppressAutoHyphens/>
              <w:snapToGrid w:val="0"/>
              <w:spacing w:after="0" w:line="240" w:lineRule="auto"/>
              <w:jc w:val="center"/>
              <w:rPr>
                <w:rFonts w:ascii="Arial" w:eastAsia="Times New Roman" w:hAnsi="Arial" w:cs="Arial"/>
                <w:color w:val="000000"/>
                <w:sz w:val="20"/>
                <w:szCs w:val="20"/>
                <w:lang w:eastAsia="ar-SA"/>
              </w:rPr>
            </w:pPr>
            <w:r w:rsidRPr="00155DC3">
              <w:rPr>
                <w:rFonts w:ascii="Arial" w:eastAsia="Times New Roman" w:hAnsi="Arial" w:cs="Arial"/>
                <w:color w:val="000000"/>
                <w:sz w:val="20"/>
                <w:szCs w:val="20"/>
                <w:lang w:eastAsia="ar-SA"/>
              </w:rPr>
              <w:t>N-5</w:t>
            </w:r>
          </w:p>
        </w:tc>
        <w:tc>
          <w:tcPr>
            <w:tcW w:w="1235" w:type="dxa"/>
            <w:tcBorders>
              <w:left w:val="single" w:sz="4" w:space="0" w:color="000000"/>
              <w:bottom w:val="single" w:sz="4" w:space="0" w:color="000000"/>
              <w:right w:val="single" w:sz="4" w:space="0" w:color="000000"/>
            </w:tcBorders>
            <w:vAlign w:val="center"/>
          </w:tcPr>
          <w:p w:rsidR="00155DC3" w:rsidRPr="00155DC3" w:rsidRDefault="00155DC3" w:rsidP="00155DC3">
            <w:pPr>
              <w:suppressAutoHyphens/>
              <w:snapToGrid w:val="0"/>
              <w:spacing w:after="0" w:line="240" w:lineRule="auto"/>
              <w:jc w:val="center"/>
              <w:rPr>
                <w:rFonts w:ascii="Arial" w:eastAsia="Times New Roman" w:hAnsi="Arial" w:cs="Arial"/>
                <w:color w:val="000000"/>
                <w:sz w:val="20"/>
                <w:szCs w:val="20"/>
                <w:lang w:eastAsia="ar-SA"/>
              </w:rPr>
            </w:pPr>
            <w:r w:rsidRPr="00155DC3">
              <w:rPr>
                <w:rFonts w:ascii="Arial" w:eastAsia="Times New Roman" w:hAnsi="Arial" w:cs="Arial"/>
                <w:color w:val="000000"/>
                <w:sz w:val="20"/>
                <w:szCs w:val="20"/>
                <w:lang w:eastAsia="ar-SA"/>
              </w:rPr>
              <w:t>N-6</w:t>
            </w:r>
          </w:p>
        </w:tc>
      </w:tr>
      <w:tr w:rsidR="00155DC3" w:rsidRPr="00155DC3" w:rsidTr="00715E0A">
        <w:trPr>
          <w:trHeight w:val="517"/>
        </w:trPr>
        <w:tc>
          <w:tcPr>
            <w:tcW w:w="2546" w:type="dxa"/>
            <w:tcBorders>
              <w:left w:val="single" w:sz="4" w:space="0" w:color="000000"/>
              <w:bottom w:val="single" w:sz="4" w:space="0" w:color="000000"/>
            </w:tcBorders>
            <w:vAlign w:val="center"/>
          </w:tcPr>
          <w:p w:rsidR="00155DC3" w:rsidRPr="00155DC3" w:rsidRDefault="00155DC3" w:rsidP="00155DC3">
            <w:pPr>
              <w:suppressAutoHyphens/>
              <w:snapToGrid w:val="0"/>
              <w:spacing w:after="0" w:line="240" w:lineRule="auto"/>
              <w:rPr>
                <w:rFonts w:ascii="Arial" w:eastAsia="Times New Roman" w:hAnsi="Arial" w:cs="Arial"/>
                <w:color w:val="000000"/>
                <w:sz w:val="20"/>
                <w:szCs w:val="20"/>
                <w:lang w:eastAsia="ar-SA"/>
              </w:rPr>
            </w:pPr>
            <w:r w:rsidRPr="00155DC3">
              <w:rPr>
                <w:rFonts w:ascii="Arial" w:eastAsia="Times New Roman" w:hAnsi="Arial" w:cs="Arial"/>
                <w:color w:val="000000"/>
                <w:sz w:val="20"/>
                <w:szCs w:val="20"/>
                <w:lang w:eastAsia="ar-SA"/>
              </w:rPr>
              <w:t>Excédent Brut d'Exploitation (K€)</w:t>
            </w:r>
          </w:p>
        </w:tc>
        <w:tc>
          <w:tcPr>
            <w:tcW w:w="2140" w:type="dxa"/>
            <w:tcBorders>
              <w:left w:val="single" w:sz="4" w:space="0" w:color="000000"/>
              <w:bottom w:val="single" w:sz="4" w:space="0" w:color="000000"/>
            </w:tcBorders>
            <w:vAlign w:val="bottom"/>
          </w:tcPr>
          <w:p w:rsidR="00155DC3" w:rsidRPr="00155DC3" w:rsidRDefault="00155DC3" w:rsidP="00155DC3">
            <w:pPr>
              <w:suppressAutoHyphens/>
              <w:snapToGrid w:val="0"/>
              <w:spacing w:after="0" w:line="240" w:lineRule="auto"/>
              <w:rPr>
                <w:rFonts w:ascii="Arial" w:eastAsia="Times New Roman" w:hAnsi="Arial" w:cs="Arial"/>
                <w:color w:val="000000"/>
                <w:sz w:val="20"/>
                <w:szCs w:val="20"/>
                <w:lang w:eastAsia="ar-SA"/>
              </w:rPr>
            </w:pPr>
            <w:r w:rsidRPr="00155DC3">
              <w:rPr>
                <w:rFonts w:ascii="Arial" w:eastAsia="Times New Roman" w:hAnsi="Arial" w:cs="Arial"/>
                <w:color w:val="000000"/>
                <w:sz w:val="20"/>
                <w:szCs w:val="20"/>
                <w:lang w:eastAsia="ar-SA"/>
              </w:rPr>
              <w:t> </w:t>
            </w:r>
          </w:p>
        </w:tc>
        <w:tc>
          <w:tcPr>
            <w:tcW w:w="1212" w:type="dxa"/>
            <w:tcBorders>
              <w:left w:val="single" w:sz="4" w:space="0" w:color="000000"/>
              <w:bottom w:val="single" w:sz="4" w:space="0" w:color="000000"/>
            </w:tcBorders>
            <w:vAlign w:val="bottom"/>
          </w:tcPr>
          <w:p w:rsidR="00155DC3" w:rsidRPr="00155DC3" w:rsidRDefault="00155DC3" w:rsidP="00155DC3">
            <w:pPr>
              <w:suppressAutoHyphens/>
              <w:snapToGrid w:val="0"/>
              <w:spacing w:after="0" w:line="240" w:lineRule="auto"/>
              <w:rPr>
                <w:rFonts w:ascii="Arial" w:eastAsia="Times New Roman" w:hAnsi="Arial" w:cs="Arial"/>
                <w:color w:val="000000"/>
                <w:sz w:val="20"/>
                <w:szCs w:val="20"/>
                <w:lang w:eastAsia="ar-SA"/>
              </w:rPr>
            </w:pPr>
            <w:r w:rsidRPr="00155DC3">
              <w:rPr>
                <w:rFonts w:ascii="Arial" w:eastAsia="Times New Roman" w:hAnsi="Arial" w:cs="Arial"/>
                <w:color w:val="000000"/>
                <w:sz w:val="20"/>
                <w:szCs w:val="20"/>
                <w:lang w:eastAsia="ar-SA"/>
              </w:rPr>
              <w:t> </w:t>
            </w:r>
          </w:p>
        </w:tc>
        <w:tc>
          <w:tcPr>
            <w:tcW w:w="1227" w:type="dxa"/>
            <w:tcBorders>
              <w:left w:val="single" w:sz="4" w:space="0" w:color="000000"/>
              <w:bottom w:val="single" w:sz="4" w:space="0" w:color="000000"/>
            </w:tcBorders>
            <w:vAlign w:val="bottom"/>
          </w:tcPr>
          <w:p w:rsidR="00155DC3" w:rsidRPr="00155DC3" w:rsidRDefault="00155DC3" w:rsidP="00155DC3">
            <w:pPr>
              <w:suppressAutoHyphens/>
              <w:snapToGrid w:val="0"/>
              <w:spacing w:after="0" w:line="240" w:lineRule="auto"/>
              <w:rPr>
                <w:rFonts w:ascii="Arial" w:eastAsia="Times New Roman" w:hAnsi="Arial" w:cs="Arial"/>
                <w:color w:val="000000"/>
                <w:sz w:val="20"/>
                <w:szCs w:val="20"/>
                <w:lang w:eastAsia="ar-SA"/>
              </w:rPr>
            </w:pPr>
            <w:r w:rsidRPr="00155DC3">
              <w:rPr>
                <w:rFonts w:ascii="Arial" w:eastAsia="Times New Roman" w:hAnsi="Arial" w:cs="Arial"/>
                <w:color w:val="000000"/>
                <w:sz w:val="20"/>
                <w:szCs w:val="20"/>
                <w:lang w:eastAsia="ar-SA"/>
              </w:rPr>
              <w:t> </w:t>
            </w:r>
          </w:p>
        </w:tc>
        <w:tc>
          <w:tcPr>
            <w:tcW w:w="1227" w:type="dxa"/>
            <w:tcBorders>
              <w:left w:val="single" w:sz="4" w:space="0" w:color="000000"/>
              <w:bottom w:val="single" w:sz="4" w:space="0" w:color="000000"/>
            </w:tcBorders>
            <w:vAlign w:val="bottom"/>
          </w:tcPr>
          <w:p w:rsidR="00155DC3" w:rsidRPr="00155DC3" w:rsidRDefault="00155DC3" w:rsidP="00155DC3">
            <w:pPr>
              <w:suppressAutoHyphens/>
              <w:snapToGrid w:val="0"/>
              <w:spacing w:after="0" w:line="240" w:lineRule="auto"/>
              <w:rPr>
                <w:rFonts w:ascii="Arial" w:eastAsia="Times New Roman" w:hAnsi="Arial" w:cs="Arial"/>
                <w:color w:val="000000"/>
                <w:sz w:val="20"/>
                <w:szCs w:val="20"/>
                <w:lang w:eastAsia="ar-SA"/>
              </w:rPr>
            </w:pPr>
          </w:p>
        </w:tc>
        <w:tc>
          <w:tcPr>
            <w:tcW w:w="1227" w:type="dxa"/>
            <w:tcBorders>
              <w:left w:val="single" w:sz="4" w:space="0" w:color="000000"/>
              <w:bottom w:val="single" w:sz="4" w:space="0" w:color="000000"/>
            </w:tcBorders>
            <w:vAlign w:val="bottom"/>
          </w:tcPr>
          <w:p w:rsidR="00155DC3" w:rsidRPr="00155DC3" w:rsidRDefault="00155DC3" w:rsidP="00155DC3">
            <w:pPr>
              <w:suppressAutoHyphens/>
              <w:snapToGrid w:val="0"/>
              <w:spacing w:after="0" w:line="240" w:lineRule="auto"/>
              <w:rPr>
                <w:rFonts w:ascii="Arial" w:eastAsia="Times New Roman" w:hAnsi="Arial" w:cs="Arial"/>
                <w:color w:val="000000"/>
                <w:sz w:val="20"/>
                <w:szCs w:val="20"/>
                <w:lang w:eastAsia="ar-SA"/>
              </w:rPr>
            </w:pPr>
          </w:p>
        </w:tc>
        <w:tc>
          <w:tcPr>
            <w:tcW w:w="1235" w:type="dxa"/>
            <w:tcBorders>
              <w:left w:val="single" w:sz="4" w:space="0" w:color="000000"/>
              <w:bottom w:val="single" w:sz="4" w:space="0" w:color="000000"/>
              <w:right w:val="single" w:sz="4" w:space="0" w:color="000000"/>
            </w:tcBorders>
            <w:vAlign w:val="bottom"/>
          </w:tcPr>
          <w:p w:rsidR="00155DC3" w:rsidRPr="00155DC3" w:rsidRDefault="00155DC3" w:rsidP="00155DC3">
            <w:pPr>
              <w:suppressAutoHyphens/>
              <w:snapToGrid w:val="0"/>
              <w:spacing w:after="0" w:line="240" w:lineRule="auto"/>
              <w:rPr>
                <w:rFonts w:ascii="Arial" w:eastAsia="Times New Roman" w:hAnsi="Arial" w:cs="Arial"/>
                <w:color w:val="000000"/>
                <w:sz w:val="20"/>
                <w:szCs w:val="20"/>
                <w:lang w:eastAsia="ar-SA"/>
              </w:rPr>
            </w:pPr>
          </w:p>
        </w:tc>
      </w:tr>
    </w:tbl>
    <w:p w:rsidR="00155DC3" w:rsidRPr="00155DC3" w:rsidRDefault="00155DC3" w:rsidP="00155DC3">
      <w:pPr>
        <w:suppressAutoHyphens/>
        <w:spacing w:after="0" w:line="240" w:lineRule="auto"/>
        <w:ind w:right="567"/>
        <w:jc w:val="both"/>
        <w:rPr>
          <w:rFonts w:ascii="Arial" w:eastAsia="Times New Roman" w:hAnsi="Arial" w:cs="Arial"/>
          <w:bCs/>
          <w:sz w:val="20"/>
          <w:szCs w:val="20"/>
          <w:lang w:eastAsia="ar-SA"/>
        </w:rPr>
      </w:pPr>
    </w:p>
    <w:p w:rsidR="00155DC3" w:rsidRPr="00155DC3" w:rsidRDefault="00155DC3" w:rsidP="00155DC3">
      <w:pPr>
        <w:suppressAutoHyphens/>
        <w:spacing w:after="0" w:line="240" w:lineRule="auto"/>
        <w:ind w:right="567"/>
        <w:rPr>
          <w:rFonts w:ascii="Arial" w:eastAsia="Times New Roman" w:hAnsi="Arial" w:cs="Arial"/>
          <w:b/>
          <w:sz w:val="20"/>
          <w:szCs w:val="20"/>
          <w:lang w:eastAsia="ar-SA"/>
        </w:rPr>
      </w:pPr>
      <w:r w:rsidRPr="00155DC3">
        <w:rPr>
          <w:rFonts w:ascii="Arial" w:eastAsia="Times New Roman" w:hAnsi="Arial" w:cs="Arial"/>
          <w:b/>
          <w:sz w:val="20"/>
          <w:szCs w:val="20"/>
          <w:lang w:eastAsia="ar-SA"/>
        </w:rPr>
        <w:t xml:space="preserve">Certifie l'exactitude des informations figurant ci-dessus,  </w:t>
      </w:r>
    </w:p>
    <w:p w:rsidR="00155DC3" w:rsidRPr="00155DC3" w:rsidRDefault="00155DC3" w:rsidP="00155DC3">
      <w:pPr>
        <w:suppressAutoHyphens/>
        <w:spacing w:after="0" w:line="240" w:lineRule="auto"/>
        <w:ind w:left="3969" w:right="567"/>
        <w:rPr>
          <w:rFonts w:ascii="Arial" w:eastAsia="Times New Roman" w:hAnsi="Arial" w:cs="Arial"/>
          <w:b/>
          <w:sz w:val="20"/>
          <w:szCs w:val="20"/>
          <w:lang w:eastAsia="ar-SA"/>
        </w:rPr>
      </w:pPr>
    </w:p>
    <w:p w:rsidR="00155DC3" w:rsidRPr="00155DC3" w:rsidRDefault="00155DC3" w:rsidP="00155DC3">
      <w:pPr>
        <w:suppressAutoHyphens/>
        <w:spacing w:after="0" w:line="240" w:lineRule="auto"/>
        <w:ind w:right="567"/>
        <w:jc w:val="both"/>
        <w:rPr>
          <w:rFonts w:ascii="Arial" w:eastAsia="Times New Roman" w:hAnsi="Arial" w:cs="Arial"/>
          <w:b/>
          <w:sz w:val="20"/>
          <w:szCs w:val="20"/>
          <w:lang w:eastAsia="ar-SA"/>
        </w:rPr>
      </w:pPr>
    </w:p>
    <w:p w:rsidR="00155DC3" w:rsidRPr="00155DC3" w:rsidRDefault="00155DC3" w:rsidP="00155DC3">
      <w:pPr>
        <w:suppressAutoHyphens/>
        <w:spacing w:after="0" w:line="240" w:lineRule="auto"/>
        <w:ind w:right="567"/>
        <w:jc w:val="both"/>
        <w:rPr>
          <w:rFonts w:ascii="Arial" w:eastAsia="Times New Roman" w:hAnsi="Arial" w:cs="Arial"/>
          <w:b/>
          <w:sz w:val="20"/>
          <w:szCs w:val="20"/>
          <w:lang w:eastAsia="ar-SA"/>
        </w:rPr>
      </w:pPr>
      <w:r w:rsidRPr="00155DC3">
        <w:rPr>
          <w:rFonts w:ascii="Arial" w:eastAsia="Times New Roman" w:hAnsi="Arial" w:cs="Arial"/>
          <w:b/>
          <w:sz w:val="20"/>
          <w:szCs w:val="20"/>
          <w:lang w:eastAsia="ar-SA"/>
        </w:rPr>
        <w:t xml:space="preserve">Fait à </w:t>
      </w:r>
      <w:proofErr w:type="gramStart"/>
      <w:r w:rsidRPr="00155DC3">
        <w:rPr>
          <w:rFonts w:ascii="Arial" w:eastAsia="Times New Roman" w:hAnsi="Arial" w:cs="Arial"/>
          <w:b/>
          <w:sz w:val="20"/>
          <w:szCs w:val="20"/>
          <w:lang w:eastAsia="ar-SA"/>
        </w:rPr>
        <w:t>………………….,</w:t>
      </w:r>
      <w:proofErr w:type="gramEnd"/>
      <w:r w:rsidRPr="00155DC3">
        <w:rPr>
          <w:rFonts w:ascii="Arial" w:eastAsia="Times New Roman" w:hAnsi="Arial" w:cs="Arial"/>
          <w:b/>
          <w:sz w:val="20"/>
          <w:szCs w:val="20"/>
          <w:lang w:eastAsia="ar-SA"/>
        </w:rPr>
        <w:t xml:space="preserve"> le ……………………</w:t>
      </w:r>
      <w:r w:rsidRPr="00155DC3">
        <w:rPr>
          <w:rFonts w:ascii="Arial" w:eastAsia="Times New Roman" w:hAnsi="Arial" w:cs="Arial"/>
          <w:b/>
          <w:sz w:val="20"/>
          <w:szCs w:val="20"/>
          <w:lang w:eastAsia="ar-SA"/>
        </w:rPr>
        <w:tab/>
      </w:r>
      <w:r w:rsidRPr="00155DC3">
        <w:rPr>
          <w:rFonts w:ascii="Arial" w:eastAsia="Times New Roman" w:hAnsi="Arial" w:cs="Arial"/>
          <w:b/>
          <w:sz w:val="20"/>
          <w:szCs w:val="20"/>
          <w:lang w:eastAsia="ar-SA"/>
        </w:rPr>
        <w:tab/>
      </w:r>
      <w:r w:rsidRPr="00155DC3">
        <w:rPr>
          <w:rFonts w:ascii="Arial" w:eastAsia="Times New Roman" w:hAnsi="Arial" w:cs="Arial"/>
          <w:b/>
          <w:sz w:val="20"/>
          <w:szCs w:val="20"/>
          <w:lang w:eastAsia="ar-SA"/>
        </w:rPr>
        <w:tab/>
        <w:t xml:space="preserve">Fait à </w:t>
      </w:r>
      <w:proofErr w:type="gramStart"/>
      <w:r w:rsidRPr="00155DC3">
        <w:rPr>
          <w:rFonts w:ascii="Arial" w:eastAsia="Times New Roman" w:hAnsi="Arial" w:cs="Arial"/>
          <w:b/>
          <w:sz w:val="20"/>
          <w:szCs w:val="20"/>
          <w:lang w:eastAsia="ar-SA"/>
        </w:rPr>
        <w:t>………………….,</w:t>
      </w:r>
      <w:proofErr w:type="gramEnd"/>
      <w:r w:rsidRPr="00155DC3">
        <w:rPr>
          <w:rFonts w:ascii="Arial" w:eastAsia="Times New Roman" w:hAnsi="Arial" w:cs="Arial"/>
          <w:b/>
          <w:sz w:val="20"/>
          <w:szCs w:val="20"/>
          <w:lang w:eastAsia="ar-SA"/>
        </w:rPr>
        <w:t xml:space="preserve"> le ……………</w:t>
      </w:r>
    </w:p>
    <w:p w:rsidR="00155DC3" w:rsidRPr="00155DC3" w:rsidRDefault="00155DC3" w:rsidP="00155DC3">
      <w:pPr>
        <w:suppressAutoHyphens/>
        <w:spacing w:after="0" w:line="240" w:lineRule="auto"/>
        <w:ind w:left="3969" w:right="567"/>
        <w:rPr>
          <w:rFonts w:ascii="Arial" w:eastAsia="Times New Roman" w:hAnsi="Arial" w:cs="Arial"/>
          <w:b/>
          <w:sz w:val="20"/>
          <w:szCs w:val="20"/>
          <w:lang w:eastAsia="ar-SA"/>
        </w:rPr>
      </w:pPr>
    </w:p>
    <w:p w:rsidR="00155DC3" w:rsidRPr="00155DC3" w:rsidRDefault="00155DC3" w:rsidP="00155DC3">
      <w:pPr>
        <w:suppressAutoHyphens/>
        <w:spacing w:after="0" w:line="240" w:lineRule="auto"/>
        <w:ind w:left="3969" w:right="567"/>
        <w:rPr>
          <w:rFonts w:ascii="Arial" w:eastAsia="Times New Roman" w:hAnsi="Arial" w:cs="Arial"/>
          <w:b/>
          <w:sz w:val="20"/>
          <w:szCs w:val="20"/>
          <w:lang w:eastAsia="ar-SA"/>
        </w:rPr>
      </w:pPr>
    </w:p>
    <w:p w:rsidR="00155DC3" w:rsidRDefault="00155DC3" w:rsidP="00155DC3">
      <w:pPr>
        <w:suppressAutoHyphens/>
        <w:spacing w:after="0" w:line="240" w:lineRule="auto"/>
        <w:ind w:right="567"/>
        <w:jc w:val="both"/>
        <w:rPr>
          <w:rFonts w:ascii="Arial" w:eastAsia="Times New Roman" w:hAnsi="Arial" w:cs="Arial"/>
          <w:b/>
          <w:i/>
          <w:sz w:val="20"/>
          <w:szCs w:val="20"/>
          <w:lang w:eastAsia="ar-SA"/>
        </w:rPr>
      </w:pPr>
      <w:r w:rsidRPr="00155DC3">
        <w:rPr>
          <w:rFonts w:ascii="Arial" w:eastAsia="Times New Roman" w:hAnsi="Arial" w:cs="Arial"/>
          <w:b/>
          <w:sz w:val="20"/>
          <w:szCs w:val="20"/>
          <w:lang w:eastAsia="ar-SA"/>
        </w:rPr>
        <w:t xml:space="preserve">Le </w:t>
      </w:r>
      <w:r w:rsidRPr="00155DC3">
        <w:rPr>
          <w:rFonts w:ascii="Arial" w:eastAsia="Times New Roman" w:hAnsi="Arial" w:cs="Arial"/>
          <w:b/>
          <w:i/>
          <w:sz w:val="20"/>
          <w:szCs w:val="20"/>
          <w:lang w:eastAsia="ar-SA"/>
        </w:rPr>
        <w:t xml:space="preserve">Président / Directeur / Gérant </w:t>
      </w:r>
      <w:r w:rsidRPr="00155DC3">
        <w:rPr>
          <w:rFonts w:ascii="Arial" w:eastAsia="Times New Roman" w:hAnsi="Arial" w:cs="Arial"/>
          <w:b/>
          <w:sz w:val="20"/>
          <w:szCs w:val="20"/>
          <w:lang w:eastAsia="ar-SA"/>
        </w:rPr>
        <w:t xml:space="preserve"> </w:t>
      </w:r>
      <w:r w:rsidRPr="00155DC3">
        <w:rPr>
          <w:rFonts w:ascii="Arial" w:eastAsia="Times New Roman" w:hAnsi="Arial" w:cs="Arial"/>
          <w:b/>
          <w:sz w:val="20"/>
          <w:szCs w:val="20"/>
          <w:lang w:eastAsia="ar-SA"/>
        </w:rPr>
        <w:tab/>
      </w:r>
      <w:r w:rsidRPr="00155DC3">
        <w:rPr>
          <w:rFonts w:ascii="Arial" w:eastAsia="Times New Roman" w:hAnsi="Arial" w:cs="Arial"/>
          <w:b/>
          <w:sz w:val="20"/>
          <w:szCs w:val="20"/>
          <w:lang w:eastAsia="ar-SA"/>
        </w:rPr>
        <w:tab/>
      </w:r>
      <w:r w:rsidRPr="00155DC3">
        <w:rPr>
          <w:rFonts w:ascii="Arial" w:eastAsia="Times New Roman" w:hAnsi="Arial" w:cs="Arial"/>
          <w:b/>
          <w:sz w:val="20"/>
          <w:szCs w:val="20"/>
          <w:lang w:eastAsia="ar-SA"/>
        </w:rPr>
        <w:tab/>
      </w:r>
      <w:r w:rsidRPr="00155DC3">
        <w:rPr>
          <w:rFonts w:ascii="Arial" w:eastAsia="Times New Roman" w:hAnsi="Arial" w:cs="Arial"/>
          <w:b/>
          <w:sz w:val="20"/>
          <w:szCs w:val="20"/>
          <w:lang w:eastAsia="ar-SA"/>
        </w:rPr>
        <w:tab/>
        <w:t xml:space="preserve">Le </w:t>
      </w:r>
      <w:r w:rsidRPr="00155DC3">
        <w:rPr>
          <w:rFonts w:ascii="Arial" w:eastAsia="Times New Roman" w:hAnsi="Arial" w:cs="Arial"/>
          <w:b/>
          <w:i/>
          <w:sz w:val="20"/>
          <w:szCs w:val="20"/>
          <w:lang w:eastAsia="ar-SA"/>
        </w:rPr>
        <w:t>Commissaire aux comptes</w:t>
      </w:r>
      <w:r>
        <w:rPr>
          <w:rStyle w:val="Appelnotedebasdep"/>
          <w:rFonts w:ascii="Arial" w:eastAsia="Times New Roman" w:hAnsi="Arial" w:cs="Arial"/>
          <w:b/>
          <w:i/>
          <w:sz w:val="20"/>
          <w:szCs w:val="20"/>
          <w:lang w:eastAsia="ar-SA"/>
        </w:rPr>
        <w:footnoteReference w:id="1"/>
      </w:r>
      <w:r>
        <w:rPr>
          <w:rFonts w:ascii="Arial" w:eastAsia="Times New Roman" w:hAnsi="Arial" w:cs="Arial"/>
          <w:b/>
          <w:sz w:val="20"/>
          <w:szCs w:val="20"/>
          <w:lang w:eastAsia="ar-SA"/>
        </w:rPr>
        <w:t xml:space="preserve"> ou </w:t>
      </w:r>
      <w:r w:rsidRPr="00155DC3">
        <w:rPr>
          <w:rFonts w:ascii="Arial" w:eastAsia="Times New Roman" w:hAnsi="Arial" w:cs="Arial"/>
          <w:b/>
          <w:i/>
          <w:sz w:val="20"/>
          <w:szCs w:val="20"/>
          <w:lang w:eastAsia="ar-SA"/>
        </w:rPr>
        <w:t xml:space="preserve">l’expert </w:t>
      </w:r>
    </w:p>
    <w:p w:rsidR="00155DC3" w:rsidRPr="00155DC3" w:rsidRDefault="00155DC3" w:rsidP="00155DC3">
      <w:pPr>
        <w:suppressAutoHyphens/>
        <w:spacing w:after="0" w:line="240" w:lineRule="auto"/>
        <w:ind w:right="567"/>
        <w:jc w:val="both"/>
        <w:rPr>
          <w:rFonts w:ascii="Arial" w:eastAsia="Times New Roman" w:hAnsi="Arial" w:cs="Arial"/>
          <w:b/>
          <w:sz w:val="20"/>
          <w:szCs w:val="20"/>
          <w:lang w:eastAsia="ar-SA"/>
        </w:rPr>
      </w:pPr>
      <w:proofErr w:type="gramStart"/>
      <w:r w:rsidRPr="00155DC3">
        <w:rPr>
          <w:rFonts w:ascii="Arial" w:eastAsia="Times New Roman" w:hAnsi="Arial" w:cs="Arial"/>
          <w:b/>
          <w:sz w:val="20"/>
          <w:szCs w:val="20"/>
          <w:lang w:eastAsia="ar-SA"/>
        </w:rPr>
        <w:t>de</w:t>
      </w:r>
      <w:proofErr w:type="gramEnd"/>
      <w:r w:rsidRPr="00155DC3">
        <w:rPr>
          <w:rFonts w:ascii="Arial" w:eastAsia="Times New Roman" w:hAnsi="Arial" w:cs="Arial"/>
          <w:b/>
          <w:sz w:val="20"/>
          <w:szCs w:val="20"/>
          <w:lang w:eastAsia="ar-SA"/>
        </w:rPr>
        <w:t xml:space="preserve"> </w:t>
      </w:r>
      <w:r>
        <w:rPr>
          <w:rFonts w:ascii="Arial" w:eastAsia="Times New Roman" w:hAnsi="Arial" w:cs="Arial"/>
          <w:b/>
          <w:sz w:val="20"/>
          <w:szCs w:val="20"/>
          <w:lang w:eastAsia="ar-SA"/>
        </w:rPr>
        <w:t>la S</w:t>
      </w:r>
      <w:r w:rsidRPr="00155DC3">
        <w:rPr>
          <w:rFonts w:ascii="Arial" w:eastAsia="Times New Roman" w:hAnsi="Arial" w:cs="Arial"/>
          <w:b/>
          <w:sz w:val="20"/>
          <w:szCs w:val="20"/>
          <w:lang w:eastAsia="ar-SA"/>
        </w:rPr>
        <w:t>ociété</w:t>
      </w:r>
      <w:r>
        <w:rPr>
          <w:rFonts w:ascii="Arial" w:eastAsia="Times New Roman" w:hAnsi="Arial" w:cs="Arial"/>
          <w:b/>
          <w:i/>
          <w:sz w:val="20"/>
          <w:szCs w:val="20"/>
          <w:lang w:eastAsia="ar-SA"/>
        </w:rPr>
        <w:t xml:space="preserve"> </w:t>
      </w:r>
      <w:r>
        <w:rPr>
          <w:rFonts w:ascii="Arial" w:eastAsia="Times New Roman" w:hAnsi="Arial" w:cs="Arial"/>
          <w:b/>
          <w:i/>
          <w:sz w:val="20"/>
          <w:szCs w:val="20"/>
          <w:lang w:eastAsia="ar-SA"/>
        </w:rPr>
        <w:tab/>
      </w:r>
      <w:r>
        <w:rPr>
          <w:rFonts w:ascii="Arial" w:eastAsia="Times New Roman" w:hAnsi="Arial" w:cs="Arial"/>
          <w:b/>
          <w:i/>
          <w:sz w:val="20"/>
          <w:szCs w:val="20"/>
          <w:lang w:eastAsia="ar-SA"/>
        </w:rPr>
        <w:tab/>
      </w:r>
      <w:r>
        <w:rPr>
          <w:rFonts w:ascii="Arial" w:eastAsia="Times New Roman" w:hAnsi="Arial" w:cs="Arial"/>
          <w:b/>
          <w:i/>
          <w:sz w:val="20"/>
          <w:szCs w:val="20"/>
          <w:lang w:eastAsia="ar-SA"/>
        </w:rPr>
        <w:tab/>
      </w:r>
      <w:r>
        <w:rPr>
          <w:rFonts w:ascii="Arial" w:eastAsia="Times New Roman" w:hAnsi="Arial" w:cs="Arial"/>
          <w:b/>
          <w:i/>
          <w:sz w:val="20"/>
          <w:szCs w:val="20"/>
          <w:lang w:eastAsia="ar-SA"/>
        </w:rPr>
        <w:tab/>
      </w:r>
      <w:r>
        <w:rPr>
          <w:rFonts w:ascii="Arial" w:eastAsia="Times New Roman" w:hAnsi="Arial" w:cs="Arial"/>
          <w:b/>
          <w:i/>
          <w:sz w:val="20"/>
          <w:szCs w:val="20"/>
          <w:lang w:eastAsia="ar-SA"/>
        </w:rPr>
        <w:tab/>
      </w:r>
      <w:r>
        <w:rPr>
          <w:rFonts w:ascii="Arial" w:eastAsia="Times New Roman" w:hAnsi="Arial" w:cs="Arial"/>
          <w:b/>
          <w:i/>
          <w:sz w:val="20"/>
          <w:szCs w:val="20"/>
          <w:lang w:eastAsia="ar-SA"/>
        </w:rPr>
        <w:tab/>
      </w:r>
      <w:r>
        <w:rPr>
          <w:rFonts w:ascii="Arial" w:eastAsia="Times New Roman" w:hAnsi="Arial" w:cs="Arial"/>
          <w:b/>
          <w:i/>
          <w:sz w:val="20"/>
          <w:szCs w:val="20"/>
          <w:lang w:eastAsia="ar-SA"/>
        </w:rPr>
        <w:tab/>
      </w:r>
      <w:r w:rsidRPr="00155DC3">
        <w:rPr>
          <w:rFonts w:ascii="Arial" w:eastAsia="Times New Roman" w:hAnsi="Arial" w:cs="Arial"/>
          <w:b/>
          <w:i/>
          <w:sz w:val="20"/>
          <w:szCs w:val="20"/>
          <w:lang w:eastAsia="ar-SA"/>
        </w:rPr>
        <w:t>comptable</w:t>
      </w:r>
      <w:r w:rsidRPr="00155DC3">
        <w:rPr>
          <w:rFonts w:ascii="Arial" w:eastAsia="Times New Roman" w:hAnsi="Arial" w:cs="Arial"/>
          <w:b/>
          <w:sz w:val="20"/>
          <w:szCs w:val="20"/>
          <w:lang w:eastAsia="ar-SA"/>
        </w:rPr>
        <w:t xml:space="preserve"> de la Société </w:t>
      </w:r>
    </w:p>
    <w:p w:rsidR="00155DC3" w:rsidRPr="00155DC3" w:rsidRDefault="00155DC3" w:rsidP="00155DC3">
      <w:pPr>
        <w:suppressAutoHyphens/>
        <w:spacing w:after="0" w:line="240" w:lineRule="auto"/>
        <w:ind w:right="567"/>
        <w:jc w:val="both"/>
        <w:rPr>
          <w:rFonts w:ascii="Arial" w:eastAsia="Times New Roman" w:hAnsi="Arial" w:cs="Arial"/>
          <w:i/>
          <w:sz w:val="20"/>
          <w:szCs w:val="20"/>
          <w:lang w:eastAsia="ar-SA"/>
        </w:rPr>
      </w:pPr>
      <w:r w:rsidRPr="00155DC3">
        <w:rPr>
          <w:rFonts w:ascii="Arial" w:eastAsia="Times New Roman" w:hAnsi="Arial" w:cs="Arial"/>
          <w:i/>
          <w:sz w:val="20"/>
          <w:szCs w:val="20"/>
          <w:lang w:eastAsia="ar-SA"/>
        </w:rPr>
        <w:t>(</w:t>
      </w:r>
      <w:proofErr w:type="gramStart"/>
      <w:r w:rsidRPr="00155DC3">
        <w:rPr>
          <w:rFonts w:ascii="Arial" w:eastAsia="Times New Roman" w:hAnsi="Arial" w:cs="Arial"/>
          <w:i/>
          <w:sz w:val="20"/>
          <w:szCs w:val="20"/>
          <w:lang w:eastAsia="ar-SA"/>
        </w:rPr>
        <w:t>signature</w:t>
      </w:r>
      <w:proofErr w:type="gramEnd"/>
      <w:r w:rsidRPr="00155DC3">
        <w:rPr>
          <w:rFonts w:ascii="Arial" w:eastAsia="Times New Roman" w:hAnsi="Arial" w:cs="Arial"/>
          <w:i/>
          <w:sz w:val="20"/>
          <w:szCs w:val="20"/>
          <w:lang w:eastAsia="ar-SA"/>
        </w:rPr>
        <w:t xml:space="preserve"> et cachet)</w:t>
      </w:r>
      <w:r w:rsidRPr="00155DC3">
        <w:rPr>
          <w:rFonts w:ascii="Arial" w:eastAsia="Times New Roman" w:hAnsi="Arial" w:cs="Arial"/>
          <w:b/>
          <w:sz w:val="20"/>
          <w:szCs w:val="20"/>
          <w:lang w:eastAsia="ar-SA"/>
        </w:rPr>
        <w:tab/>
      </w:r>
      <w:r w:rsidRPr="00155DC3">
        <w:rPr>
          <w:rFonts w:ascii="Arial" w:eastAsia="Times New Roman" w:hAnsi="Arial" w:cs="Arial"/>
          <w:b/>
          <w:sz w:val="20"/>
          <w:szCs w:val="20"/>
          <w:lang w:eastAsia="ar-SA"/>
        </w:rPr>
        <w:tab/>
      </w:r>
      <w:r w:rsidRPr="00155DC3">
        <w:rPr>
          <w:rFonts w:ascii="Arial" w:eastAsia="Times New Roman" w:hAnsi="Arial" w:cs="Arial"/>
          <w:b/>
          <w:sz w:val="20"/>
          <w:szCs w:val="20"/>
          <w:lang w:eastAsia="ar-SA"/>
        </w:rPr>
        <w:tab/>
      </w:r>
      <w:r w:rsidRPr="00155DC3">
        <w:rPr>
          <w:rFonts w:ascii="Arial" w:eastAsia="Times New Roman" w:hAnsi="Arial" w:cs="Arial"/>
          <w:b/>
          <w:sz w:val="20"/>
          <w:szCs w:val="20"/>
          <w:lang w:eastAsia="ar-SA"/>
        </w:rPr>
        <w:tab/>
      </w:r>
      <w:r w:rsidRPr="00155DC3">
        <w:rPr>
          <w:rFonts w:ascii="Arial" w:eastAsia="Times New Roman" w:hAnsi="Arial" w:cs="Arial"/>
          <w:b/>
          <w:sz w:val="20"/>
          <w:szCs w:val="20"/>
          <w:lang w:eastAsia="ar-SA"/>
        </w:rPr>
        <w:tab/>
      </w:r>
      <w:r w:rsidRPr="00155DC3">
        <w:rPr>
          <w:rFonts w:ascii="Arial" w:eastAsia="Times New Roman" w:hAnsi="Arial" w:cs="Arial"/>
          <w:b/>
          <w:sz w:val="20"/>
          <w:szCs w:val="20"/>
          <w:lang w:eastAsia="ar-SA"/>
        </w:rPr>
        <w:tab/>
      </w:r>
      <w:r w:rsidRPr="00155DC3">
        <w:rPr>
          <w:rFonts w:ascii="Arial" w:eastAsia="Times New Roman" w:hAnsi="Arial" w:cs="Arial"/>
          <w:i/>
          <w:sz w:val="20"/>
          <w:szCs w:val="20"/>
          <w:lang w:eastAsia="ar-SA"/>
        </w:rPr>
        <w:t>(</w:t>
      </w:r>
      <w:proofErr w:type="gramStart"/>
      <w:r w:rsidRPr="00155DC3">
        <w:rPr>
          <w:rFonts w:ascii="Arial" w:eastAsia="Times New Roman" w:hAnsi="Arial" w:cs="Arial"/>
          <w:i/>
          <w:sz w:val="20"/>
          <w:szCs w:val="20"/>
          <w:lang w:eastAsia="ar-SA"/>
        </w:rPr>
        <w:t>signature</w:t>
      </w:r>
      <w:proofErr w:type="gramEnd"/>
      <w:r w:rsidRPr="00155DC3">
        <w:rPr>
          <w:rFonts w:ascii="Arial" w:eastAsia="Times New Roman" w:hAnsi="Arial" w:cs="Arial"/>
          <w:i/>
          <w:sz w:val="20"/>
          <w:szCs w:val="20"/>
          <w:lang w:eastAsia="ar-SA"/>
        </w:rPr>
        <w:t xml:space="preserve"> et cachet)</w:t>
      </w:r>
    </w:p>
    <w:p w:rsidR="00155DC3" w:rsidRPr="00155DC3" w:rsidRDefault="00155DC3" w:rsidP="00155DC3">
      <w:pPr>
        <w:suppressAutoHyphens/>
        <w:spacing w:after="0" w:line="240" w:lineRule="auto"/>
        <w:ind w:left="4534" w:right="567" w:firstLine="565"/>
        <w:jc w:val="both"/>
        <w:rPr>
          <w:rFonts w:ascii="Arial" w:eastAsia="Times New Roman" w:hAnsi="Arial" w:cs="Arial"/>
          <w:b/>
          <w:sz w:val="20"/>
          <w:szCs w:val="20"/>
          <w:lang w:eastAsia="ar-SA"/>
        </w:rPr>
      </w:pPr>
    </w:p>
    <w:p w:rsidR="00155DC3" w:rsidRPr="00155DC3" w:rsidRDefault="00155DC3" w:rsidP="00155DC3">
      <w:pPr>
        <w:suppressAutoHyphens/>
        <w:spacing w:after="0" w:line="240" w:lineRule="auto"/>
        <w:ind w:right="567"/>
        <w:jc w:val="both"/>
        <w:rPr>
          <w:rFonts w:ascii="Arial" w:eastAsia="Times New Roman" w:hAnsi="Arial" w:cs="Arial"/>
          <w:b/>
          <w:sz w:val="20"/>
          <w:szCs w:val="20"/>
          <w:lang w:eastAsia="ar-SA"/>
        </w:rPr>
      </w:pPr>
    </w:p>
    <w:p w:rsidR="00155DC3" w:rsidRPr="00155DC3" w:rsidRDefault="00155DC3" w:rsidP="00155DC3">
      <w:pPr>
        <w:keepNext/>
        <w:numPr>
          <w:ilvl w:val="1"/>
          <w:numId w:val="0"/>
        </w:numPr>
        <w:shd w:val="clear" w:color="auto" w:fill="D9D9D9"/>
        <w:tabs>
          <w:tab w:val="num" w:pos="576"/>
        </w:tabs>
        <w:suppressAutoHyphens/>
        <w:spacing w:before="240" w:after="60" w:line="240" w:lineRule="auto"/>
        <w:ind w:left="576" w:hanging="576"/>
        <w:jc w:val="center"/>
        <w:outlineLvl w:val="1"/>
        <w:rPr>
          <w:rFonts w:ascii="Arial" w:eastAsia="Times New Roman" w:hAnsi="Arial" w:cs="Arial"/>
          <w:b/>
          <w:bCs/>
          <w:iCs/>
          <w:smallCaps/>
          <w:sz w:val="20"/>
          <w:szCs w:val="20"/>
          <w:lang w:eastAsia="ar-SA"/>
        </w:rPr>
      </w:pPr>
      <w:r w:rsidRPr="00155DC3">
        <w:rPr>
          <w:rFonts w:ascii="Arial" w:eastAsia="Times New Roman" w:hAnsi="Arial" w:cs="Arial"/>
          <w:b/>
          <w:bCs/>
          <w:iCs/>
          <w:smallCaps/>
          <w:sz w:val="20"/>
          <w:szCs w:val="20"/>
          <w:lang w:eastAsia="ar-SA"/>
        </w:rPr>
        <w:t xml:space="preserve">Annexe B1 : Attestation sur l’honneur relative aux aides «de </w:t>
      </w:r>
      <w:proofErr w:type="spellStart"/>
      <w:r w:rsidRPr="00155DC3">
        <w:rPr>
          <w:rFonts w:ascii="Arial" w:eastAsia="Times New Roman" w:hAnsi="Arial" w:cs="Arial"/>
          <w:b/>
          <w:bCs/>
          <w:iCs/>
          <w:smallCaps/>
          <w:sz w:val="20"/>
          <w:szCs w:val="20"/>
          <w:lang w:eastAsia="ar-SA"/>
        </w:rPr>
        <w:t>minimis</w:t>
      </w:r>
      <w:proofErr w:type="spellEnd"/>
      <w:r w:rsidRPr="00155DC3">
        <w:rPr>
          <w:rFonts w:ascii="Arial" w:eastAsia="Times New Roman" w:hAnsi="Arial" w:cs="Arial"/>
          <w:b/>
          <w:bCs/>
          <w:iCs/>
          <w:smallCaps/>
          <w:sz w:val="20"/>
          <w:szCs w:val="20"/>
          <w:lang w:eastAsia="ar-SA"/>
        </w:rPr>
        <w:t> » (page 1/4)</w:t>
      </w:r>
    </w:p>
    <w:p w:rsidR="00155DC3" w:rsidRPr="00155DC3" w:rsidRDefault="00155DC3" w:rsidP="00155DC3">
      <w:pPr>
        <w:widowControl w:val="0"/>
        <w:suppressAutoHyphens/>
        <w:spacing w:after="0" w:line="240" w:lineRule="auto"/>
        <w:jc w:val="center"/>
        <w:rPr>
          <w:rFonts w:ascii="Liberation Sans" w:eastAsia="Lucida Sans Unicode" w:hAnsi="Liberation Sans" w:cs="Times New Roman"/>
          <w:b/>
          <w:kern w:val="1"/>
          <w:sz w:val="20"/>
          <w:szCs w:val="20"/>
          <w:lang w:eastAsia="ar-SA"/>
        </w:rPr>
      </w:pPr>
    </w:p>
    <w:p w:rsidR="00155DC3" w:rsidRPr="00155DC3" w:rsidRDefault="00155DC3" w:rsidP="00155DC3">
      <w:pPr>
        <w:widowControl w:val="0"/>
        <w:suppressAutoHyphens/>
        <w:spacing w:after="0" w:line="240" w:lineRule="auto"/>
        <w:rPr>
          <w:rFonts w:ascii="Liberation Sans" w:eastAsia="Lucida Sans Unicode" w:hAnsi="Liberation Sans" w:cs="Times New Roman"/>
          <w:b/>
          <w:kern w:val="1"/>
          <w:sz w:val="20"/>
          <w:szCs w:val="20"/>
          <w:lang w:eastAsia="ar-SA"/>
        </w:rPr>
      </w:pPr>
    </w:p>
    <w:p w:rsidR="00155DC3" w:rsidRPr="00155DC3" w:rsidRDefault="00155DC3" w:rsidP="00155DC3">
      <w:pPr>
        <w:widowControl w:val="0"/>
        <w:suppressAutoHyphens/>
        <w:spacing w:after="0" w:line="240" w:lineRule="auto"/>
        <w:jc w:val="both"/>
        <w:rPr>
          <w:rFonts w:ascii="Liberation Sans" w:eastAsia="Lucida Sans Unicode" w:hAnsi="Liberation Sans" w:cs="Times New Roman"/>
          <w:kern w:val="1"/>
          <w:sz w:val="18"/>
          <w:szCs w:val="18"/>
          <w:lang w:eastAsia="ar-SA"/>
        </w:rPr>
      </w:pPr>
      <w:r w:rsidRPr="00155DC3">
        <w:rPr>
          <w:rFonts w:ascii="Liberation Sans" w:eastAsia="Lucida Sans Unicode" w:hAnsi="Liberation Sans" w:cs="Times New Roman"/>
          <w:b/>
          <w:kern w:val="1"/>
          <w:sz w:val="18"/>
          <w:szCs w:val="18"/>
          <w:lang w:eastAsia="ar-SA"/>
        </w:rPr>
        <w:t xml:space="preserve">Je suis informé(e) </w:t>
      </w:r>
      <w:r w:rsidRPr="00155DC3">
        <w:rPr>
          <w:rFonts w:ascii="Liberation Sans" w:eastAsia="Lucida Sans Unicode" w:hAnsi="Liberation Sans" w:cs="Times New Roman"/>
          <w:kern w:val="1"/>
          <w:sz w:val="18"/>
          <w:szCs w:val="18"/>
          <w:lang w:eastAsia="ar-SA"/>
        </w:rPr>
        <w:t>que la présente aide relève du régime « </w:t>
      </w:r>
      <w:r w:rsidRPr="00155DC3">
        <w:rPr>
          <w:rFonts w:ascii="Liberation Sans" w:eastAsia="Lucida Sans Unicode" w:hAnsi="Liberation Sans" w:cs="Times New Roman"/>
          <w:i/>
          <w:iCs/>
          <w:kern w:val="1"/>
          <w:sz w:val="18"/>
          <w:szCs w:val="18"/>
          <w:lang w:eastAsia="ar-SA"/>
        </w:rPr>
        <w:t xml:space="preserve">de </w:t>
      </w:r>
      <w:proofErr w:type="spellStart"/>
      <w:r w:rsidRPr="00155DC3">
        <w:rPr>
          <w:rFonts w:ascii="Liberation Sans" w:eastAsia="Lucida Sans Unicode" w:hAnsi="Liberation Sans" w:cs="Times New Roman"/>
          <w:i/>
          <w:iCs/>
          <w:kern w:val="1"/>
          <w:sz w:val="18"/>
          <w:szCs w:val="18"/>
          <w:lang w:eastAsia="ar-SA"/>
        </w:rPr>
        <w:t>minimis</w:t>
      </w:r>
      <w:proofErr w:type="spellEnd"/>
      <w:r w:rsidRPr="00155DC3">
        <w:rPr>
          <w:rFonts w:ascii="Liberation Sans" w:eastAsia="Lucida Sans Unicode" w:hAnsi="Liberation Sans" w:cs="Times New Roman"/>
          <w:kern w:val="1"/>
          <w:sz w:val="18"/>
          <w:szCs w:val="18"/>
          <w:lang w:eastAsia="ar-SA"/>
        </w:rPr>
        <w:t xml:space="preserve"> », conformément au règlement (UE) n° 1407/2013 de la Commission du 18 décembre 2013 relatif à l'application des articles 107 et 108 du traité sur le fonctionnement de l'Union européenne aux aides </w:t>
      </w:r>
      <w:r w:rsidRPr="00155DC3">
        <w:rPr>
          <w:rFonts w:ascii="Liberation Sans" w:eastAsia="Lucida Sans Unicode" w:hAnsi="Liberation Sans" w:cs="Times New Roman"/>
          <w:i/>
          <w:iCs/>
          <w:kern w:val="1"/>
          <w:sz w:val="18"/>
          <w:szCs w:val="18"/>
          <w:lang w:eastAsia="ar-SA"/>
        </w:rPr>
        <w:t xml:space="preserve">de </w:t>
      </w:r>
      <w:proofErr w:type="spellStart"/>
      <w:r w:rsidRPr="00155DC3">
        <w:rPr>
          <w:rFonts w:ascii="Liberation Sans" w:eastAsia="Lucida Sans Unicode" w:hAnsi="Liberation Sans" w:cs="Times New Roman"/>
          <w:i/>
          <w:iCs/>
          <w:kern w:val="1"/>
          <w:sz w:val="18"/>
          <w:szCs w:val="18"/>
          <w:lang w:eastAsia="ar-SA"/>
        </w:rPr>
        <w:t>minimis</w:t>
      </w:r>
      <w:proofErr w:type="spellEnd"/>
      <w:r w:rsidRPr="00155DC3">
        <w:rPr>
          <w:rFonts w:ascii="Liberation Sans" w:eastAsia="Lucida Sans Unicode" w:hAnsi="Liberation Sans" w:cs="Times New Roman"/>
          <w:kern w:val="1"/>
          <w:sz w:val="18"/>
          <w:szCs w:val="18"/>
          <w:lang w:eastAsia="ar-SA"/>
        </w:rPr>
        <w:t>, publié au Journal officiel de l'Union européenne L 352 du 24 décembre 2013.</w:t>
      </w:r>
    </w:p>
    <w:p w:rsidR="00155DC3" w:rsidRPr="00155DC3" w:rsidRDefault="00155DC3" w:rsidP="00155DC3">
      <w:pPr>
        <w:widowControl w:val="0"/>
        <w:suppressAutoHyphens/>
        <w:spacing w:after="0" w:line="240" w:lineRule="auto"/>
        <w:rPr>
          <w:rFonts w:ascii="Liberation Sans" w:eastAsia="Lucida Sans Unicode" w:hAnsi="Liberation Sans" w:cs="Times New Roman"/>
          <w:b/>
          <w:kern w:val="1"/>
          <w:lang w:eastAsia="ar-SA"/>
        </w:rPr>
      </w:pPr>
    </w:p>
    <w:p w:rsidR="00155DC3" w:rsidRPr="00155DC3" w:rsidRDefault="00155DC3" w:rsidP="00155DC3">
      <w:pPr>
        <w:widowControl w:val="0"/>
        <w:suppressAutoHyphens/>
        <w:spacing w:after="0" w:line="240" w:lineRule="auto"/>
        <w:rPr>
          <w:rFonts w:ascii="Liberation Sans" w:eastAsia="Lucida Sans Unicode" w:hAnsi="Liberation Sans" w:cs="Times New Roman"/>
          <w:kern w:val="1"/>
          <w:sz w:val="24"/>
          <w:szCs w:val="24"/>
          <w:lang w:eastAsia="ar-SA"/>
        </w:rPr>
      </w:pPr>
      <w:r w:rsidRPr="00155DC3">
        <w:rPr>
          <w:rFonts w:ascii="Liberation Sans" w:eastAsia="Lucida Sans Unicode" w:hAnsi="Liberation Sans" w:cs="Times New Roman"/>
          <w:b/>
          <w:kern w:val="1"/>
          <w:sz w:val="20"/>
          <w:szCs w:val="20"/>
          <w:lang w:eastAsia="ar-SA"/>
        </w:rPr>
        <w:t>J’atteste sur l’honneur</w:t>
      </w:r>
      <w:r w:rsidRPr="00155DC3">
        <w:rPr>
          <w:rFonts w:ascii="Liberation Sans" w:eastAsia="Lucida Sans Unicode" w:hAnsi="Liberation Sans" w:cs="Times New Roman"/>
          <w:kern w:val="1"/>
          <w:sz w:val="24"/>
          <w:szCs w:val="24"/>
          <w:lang w:eastAsia="ar-SA"/>
        </w:rPr>
        <w:t> :</w:t>
      </w:r>
    </w:p>
    <w:p w:rsidR="00155DC3" w:rsidRPr="00155DC3" w:rsidRDefault="00155DC3" w:rsidP="00155DC3">
      <w:pPr>
        <w:widowControl w:val="0"/>
        <w:suppressAutoHyphens/>
        <w:spacing w:after="0" w:line="240" w:lineRule="auto"/>
        <w:rPr>
          <w:rFonts w:ascii="Liberation Sans" w:eastAsia="Lucida Sans Unicode" w:hAnsi="Liberation Sans" w:cs="Times New Roman"/>
          <w:kern w:val="1"/>
          <w:lang w:eastAsia="ar-SA"/>
        </w:rPr>
      </w:pPr>
    </w:p>
    <w:p w:rsidR="00155DC3" w:rsidRPr="00155DC3" w:rsidRDefault="00155DC3" w:rsidP="00155DC3">
      <w:pPr>
        <w:widowControl w:val="0"/>
        <w:suppressAutoHyphens/>
        <w:spacing w:after="0" w:line="240" w:lineRule="auto"/>
        <w:jc w:val="both"/>
        <w:rPr>
          <w:rFonts w:ascii="Tahoma" w:eastAsia="Lucida Sans Unicode" w:hAnsi="Tahoma" w:cs="Times New Roman"/>
          <w:kern w:val="1"/>
          <w:sz w:val="16"/>
          <w:szCs w:val="16"/>
          <w:lang w:eastAsia="ar-SA"/>
        </w:rPr>
      </w:pPr>
      <w:r w:rsidRPr="00155DC3">
        <w:rPr>
          <w:rFonts w:ascii="Tahoma" w:eastAsia="Lucida Sans Unicode" w:hAnsi="Tahoma" w:cs="Times New Roman"/>
          <w:kern w:val="1"/>
          <w:sz w:val="16"/>
          <w:szCs w:val="24"/>
          <w:lang w:eastAsia="ar-SA"/>
        </w:rPr>
        <w:t xml:space="preserve">- </w:t>
      </w:r>
      <w:r w:rsidRPr="00155DC3">
        <w:rPr>
          <w:rFonts w:ascii="Tahoma" w:eastAsia="Lucida Sans Unicode" w:hAnsi="Tahoma" w:cs="Times New Roman"/>
          <w:b/>
          <w:bCs/>
          <w:kern w:val="1"/>
          <w:sz w:val="16"/>
          <w:szCs w:val="24"/>
          <w:lang w:eastAsia="ar-SA"/>
        </w:rPr>
        <w:t>A)</w:t>
      </w:r>
      <w:r w:rsidRPr="00155DC3">
        <w:rPr>
          <w:rFonts w:ascii="Tahoma" w:eastAsia="Lucida Sans Unicode" w:hAnsi="Tahoma" w:cs="Times New Roman"/>
          <w:kern w:val="1"/>
          <w:sz w:val="16"/>
          <w:szCs w:val="24"/>
          <w:lang w:eastAsia="ar-SA"/>
        </w:rPr>
        <w:t xml:space="preserve"> </w:t>
      </w:r>
      <w:r w:rsidRPr="00155DC3">
        <w:rPr>
          <w:rFonts w:ascii="Tahoma" w:eastAsia="Lucida Sans Unicode" w:hAnsi="Tahoma" w:cs="Times New Roman"/>
          <w:b/>
          <w:bCs/>
          <w:kern w:val="1"/>
          <w:sz w:val="16"/>
          <w:szCs w:val="24"/>
          <w:lang w:eastAsia="ar-SA"/>
        </w:rPr>
        <w:t xml:space="preserve">avoir perçu </w:t>
      </w:r>
      <w:r w:rsidRPr="00155DC3">
        <w:rPr>
          <w:rFonts w:ascii="Tahoma" w:eastAsia="Lucida Sans Unicode" w:hAnsi="Tahoma" w:cs="Times New Roman"/>
          <w:kern w:val="1"/>
          <w:sz w:val="16"/>
          <w:szCs w:val="24"/>
          <w:lang w:eastAsia="ar-SA"/>
        </w:rPr>
        <w:t xml:space="preserve">(décision d'octroi ou paiement) au cours de l’exercice fiscal en cours et des deux exercices fiscaux précédents la somme totale inscrite dans le tableau ci-dessous au titre des aides dites </w:t>
      </w:r>
      <w:r w:rsidRPr="00155DC3">
        <w:rPr>
          <w:rFonts w:ascii="Tahoma" w:eastAsia="Lucida Sans Unicode" w:hAnsi="Tahoma" w:cs="Times New Roman"/>
          <w:b/>
          <w:bCs/>
          <w:kern w:val="1"/>
          <w:sz w:val="16"/>
          <w:szCs w:val="24"/>
          <w:lang w:eastAsia="ar-SA"/>
        </w:rPr>
        <w:t>« </w:t>
      </w:r>
      <w:r w:rsidRPr="00155DC3">
        <w:rPr>
          <w:rFonts w:ascii="Tahoma" w:eastAsia="Lucida Sans Unicode" w:hAnsi="Tahoma" w:cs="Times New Roman"/>
          <w:b/>
          <w:bCs/>
          <w:i/>
          <w:iCs/>
          <w:kern w:val="1"/>
          <w:sz w:val="16"/>
          <w:szCs w:val="24"/>
          <w:lang w:eastAsia="ar-SA"/>
        </w:rPr>
        <w:t xml:space="preserve">de </w:t>
      </w:r>
      <w:proofErr w:type="spellStart"/>
      <w:r w:rsidRPr="00155DC3">
        <w:rPr>
          <w:rFonts w:ascii="Tahoma" w:eastAsia="Lucida Sans Unicode" w:hAnsi="Tahoma" w:cs="Times New Roman"/>
          <w:b/>
          <w:bCs/>
          <w:i/>
          <w:iCs/>
          <w:kern w:val="1"/>
          <w:sz w:val="16"/>
          <w:szCs w:val="24"/>
          <w:lang w:eastAsia="ar-SA"/>
        </w:rPr>
        <w:t>minimis</w:t>
      </w:r>
      <w:proofErr w:type="spellEnd"/>
      <w:r w:rsidRPr="00155DC3">
        <w:rPr>
          <w:rFonts w:ascii="Tahoma" w:eastAsia="Lucida Sans Unicode" w:hAnsi="Tahoma" w:cs="Times New Roman"/>
          <w:b/>
          <w:bCs/>
          <w:kern w:val="1"/>
          <w:sz w:val="16"/>
          <w:szCs w:val="24"/>
          <w:lang w:eastAsia="ar-SA"/>
        </w:rPr>
        <w:t xml:space="preserve"> » entreprise </w:t>
      </w:r>
      <w:r w:rsidRPr="00155DC3">
        <w:rPr>
          <w:rFonts w:ascii="Tahoma" w:eastAsia="Lucida Sans Unicode" w:hAnsi="Tahoma" w:cs="Times New Roman"/>
          <w:kern w:val="1"/>
          <w:sz w:val="16"/>
          <w:szCs w:val="24"/>
          <w:lang w:eastAsia="ar-SA"/>
        </w:rPr>
        <w:t xml:space="preserve">(en référence au règlement </w:t>
      </w:r>
      <w:r w:rsidRPr="00155DC3">
        <w:rPr>
          <w:rFonts w:ascii="Tahoma" w:eastAsia="Lucida Sans Unicode" w:hAnsi="Tahoma" w:cs="Times New Roman"/>
          <w:kern w:val="1"/>
          <w:sz w:val="16"/>
          <w:szCs w:val="16"/>
          <w:lang w:eastAsia="ar-SA"/>
        </w:rPr>
        <w:t>(UE) n° 1407/2013 ou au r</w:t>
      </w:r>
      <w:r w:rsidRPr="00155DC3">
        <w:rPr>
          <w:rFonts w:ascii="Tahoma" w:eastAsia="EUAlbertina" w:hAnsi="Tahoma" w:cs="Arial"/>
          <w:bCs/>
          <w:color w:val="000000"/>
          <w:kern w:val="1"/>
          <w:sz w:val="16"/>
          <w:szCs w:val="16"/>
          <w:lang w:eastAsia="ar-SA"/>
        </w:rPr>
        <w:t>èglement (CE) n° 1998/2006 de la Commission du 15 décembre 2006</w:t>
      </w:r>
      <w:r w:rsidRPr="00155DC3">
        <w:rPr>
          <w:rFonts w:ascii="Tahoma" w:eastAsia="Lucida Sans Unicode" w:hAnsi="Tahoma" w:cs="Times New Roman"/>
          <w:kern w:val="1"/>
          <w:sz w:val="16"/>
          <w:szCs w:val="16"/>
          <w:lang w:eastAsia="ar-SA"/>
        </w:rPr>
        <w:t>) :</w:t>
      </w:r>
    </w:p>
    <w:p w:rsidR="00155DC3" w:rsidRPr="00155DC3" w:rsidRDefault="00155DC3" w:rsidP="00155DC3">
      <w:pPr>
        <w:widowControl w:val="0"/>
        <w:suppressAutoHyphens/>
        <w:spacing w:after="0" w:line="240" w:lineRule="auto"/>
        <w:ind w:left="1080"/>
        <w:rPr>
          <w:rFonts w:ascii="Tahoma" w:eastAsia="Lucida Sans Unicode" w:hAnsi="Tahoma" w:cs="Times New Roman"/>
          <w:kern w:val="1"/>
          <w:sz w:val="12"/>
          <w:szCs w:val="12"/>
          <w:lang w:eastAsia="ar-SA"/>
        </w:rPr>
      </w:pPr>
    </w:p>
    <w:tbl>
      <w:tblPr>
        <w:tblW w:w="0" w:type="auto"/>
        <w:tblInd w:w="-59" w:type="dxa"/>
        <w:tblLayout w:type="fixed"/>
        <w:tblLook w:val="0000"/>
      </w:tblPr>
      <w:tblGrid>
        <w:gridCol w:w="3970"/>
        <w:gridCol w:w="2534"/>
        <w:gridCol w:w="1785"/>
        <w:gridCol w:w="2440"/>
      </w:tblGrid>
      <w:tr w:rsidR="00155DC3" w:rsidRPr="00155DC3" w:rsidTr="00715E0A">
        <w:trPr>
          <w:trHeight w:val="780"/>
        </w:trPr>
        <w:tc>
          <w:tcPr>
            <w:tcW w:w="3970" w:type="dxa"/>
            <w:tcBorders>
              <w:top w:val="single" w:sz="4" w:space="0" w:color="000000"/>
              <w:left w:val="single" w:sz="4" w:space="0" w:color="000000"/>
              <w:bottom w:val="single" w:sz="4" w:space="0" w:color="000000"/>
            </w:tcBorders>
            <w:vAlign w:val="center"/>
          </w:tcPr>
          <w:p w:rsidR="00155DC3" w:rsidRPr="00155DC3" w:rsidRDefault="00155DC3" w:rsidP="00155DC3">
            <w:pPr>
              <w:widowControl w:val="0"/>
              <w:suppressAutoHyphens/>
              <w:snapToGrid w:val="0"/>
              <w:spacing w:after="0" w:line="240" w:lineRule="auto"/>
              <w:jc w:val="center"/>
              <w:textAlignment w:val="center"/>
              <w:rPr>
                <w:rFonts w:ascii="Liberation Sans" w:eastAsia="Lucida Sans Unicode" w:hAnsi="Liberation Sans" w:cs="Times New Roman"/>
                <w:b/>
                <w:kern w:val="1"/>
                <w:sz w:val="16"/>
                <w:szCs w:val="16"/>
                <w:lang w:eastAsia="ar-SA"/>
              </w:rPr>
            </w:pPr>
            <w:r w:rsidRPr="00155DC3">
              <w:rPr>
                <w:rFonts w:ascii="Liberation Sans" w:eastAsia="Lucida Sans Unicode" w:hAnsi="Liberation Sans" w:cs="Times New Roman"/>
                <w:b/>
                <w:kern w:val="1"/>
                <w:sz w:val="16"/>
                <w:szCs w:val="16"/>
                <w:lang w:eastAsia="ar-SA"/>
              </w:rPr>
              <w:t>Intitulé de l'aide</w:t>
            </w:r>
          </w:p>
        </w:tc>
        <w:tc>
          <w:tcPr>
            <w:tcW w:w="2534" w:type="dxa"/>
            <w:tcBorders>
              <w:top w:val="single" w:sz="4" w:space="0" w:color="000000"/>
              <w:left w:val="single" w:sz="4" w:space="0" w:color="000000"/>
              <w:bottom w:val="single" w:sz="4" w:space="0" w:color="000000"/>
            </w:tcBorders>
            <w:vAlign w:val="center"/>
          </w:tcPr>
          <w:p w:rsidR="00155DC3" w:rsidRPr="00155DC3" w:rsidRDefault="00155DC3" w:rsidP="00155DC3">
            <w:pPr>
              <w:widowControl w:val="0"/>
              <w:suppressAutoHyphens/>
              <w:snapToGrid w:val="0"/>
              <w:spacing w:after="0" w:line="240" w:lineRule="auto"/>
              <w:jc w:val="center"/>
              <w:textAlignment w:val="center"/>
              <w:rPr>
                <w:rFonts w:ascii="Liberation Sans" w:eastAsia="Lucida Sans Unicode" w:hAnsi="Liberation Sans" w:cs="Times New Roman"/>
                <w:b/>
                <w:kern w:val="1"/>
                <w:sz w:val="16"/>
                <w:szCs w:val="16"/>
                <w:lang w:eastAsia="ar-SA"/>
              </w:rPr>
            </w:pPr>
            <w:r w:rsidRPr="00155DC3">
              <w:rPr>
                <w:rFonts w:ascii="Liberation Sans" w:eastAsia="Lucida Sans Unicode" w:hAnsi="Liberation Sans" w:cs="Times New Roman"/>
                <w:b/>
                <w:kern w:val="1"/>
                <w:sz w:val="16"/>
                <w:szCs w:val="16"/>
                <w:lang w:eastAsia="ar-SA"/>
              </w:rPr>
              <w:t>Numéro SIREN de l'entreprise bénéficiaire (9 chiffres)</w:t>
            </w:r>
            <w:r w:rsidRPr="00155DC3">
              <w:rPr>
                <w:rFonts w:ascii="Liberation Sans" w:eastAsia="Lucida Sans Unicode" w:hAnsi="Liberation Sans" w:cs="Times New Roman"/>
                <w:b/>
                <w:kern w:val="1"/>
                <w:sz w:val="16"/>
                <w:szCs w:val="20"/>
                <w:vertAlign w:val="superscript"/>
                <w:lang w:eastAsia="ar-SA"/>
              </w:rPr>
              <w:footnoteReference w:id="2"/>
            </w:r>
          </w:p>
        </w:tc>
        <w:tc>
          <w:tcPr>
            <w:tcW w:w="1785" w:type="dxa"/>
            <w:tcBorders>
              <w:top w:val="single" w:sz="4" w:space="0" w:color="000000"/>
              <w:left w:val="single" w:sz="4" w:space="0" w:color="000000"/>
              <w:bottom w:val="single" w:sz="4" w:space="0" w:color="000000"/>
            </w:tcBorders>
            <w:vAlign w:val="center"/>
          </w:tcPr>
          <w:p w:rsidR="00155DC3" w:rsidRPr="00155DC3" w:rsidRDefault="00155DC3" w:rsidP="00155DC3">
            <w:pPr>
              <w:widowControl w:val="0"/>
              <w:suppressAutoHyphens/>
              <w:snapToGrid w:val="0"/>
              <w:spacing w:after="0" w:line="240" w:lineRule="auto"/>
              <w:jc w:val="center"/>
              <w:textAlignment w:val="center"/>
              <w:rPr>
                <w:rFonts w:ascii="Liberation Sans" w:eastAsia="Lucida Sans Unicode" w:hAnsi="Liberation Sans" w:cs="Times New Roman"/>
                <w:b/>
                <w:kern w:val="1"/>
                <w:sz w:val="16"/>
                <w:szCs w:val="16"/>
                <w:lang w:eastAsia="ar-SA"/>
              </w:rPr>
            </w:pPr>
            <w:r w:rsidRPr="00155DC3">
              <w:rPr>
                <w:rFonts w:ascii="Liberation Sans" w:eastAsia="Lucida Sans Unicode" w:hAnsi="Liberation Sans" w:cs="Times New Roman"/>
                <w:b/>
                <w:kern w:val="1"/>
                <w:sz w:val="16"/>
                <w:szCs w:val="16"/>
                <w:lang w:eastAsia="ar-SA"/>
              </w:rPr>
              <w:t>Date de la décision  d'octroi (ou date de paiement si absence de décision)</w:t>
            </w:r>
          </w:p>
        </w:tc>
        <w:tc>
          <w:tcPr>
            <w:tcW w:w="2440" w:type="dxa"/>
            <w:tcBorders>
              <w:top w:val="single" w:sz="4" w:space="0" w:color="000000"/>
              <w:left w:val="single" w:sz="4" w:space="0" w:color="000000"/>
              <w:bottom w:val="single" w:sz="4" w:space="0" w:color="000000"/>
              <w:right w:val="single" w:sz="4" w:space="0" w:color="000000"/>
            </w:tcBorders>
            <w:vAlign w:val="center"/>
          </w:tcPr>
          <w:p w:rsidR="00155DC3" w:rsidRPr="00155DC3" w:rsidRDefault="00155DC3" w:rsidP="00155DC3">
            <w:pPr>
              <w:widowControl w:val="0"/>
              <w:suppressAutoHyphens/>
              <w:snapToGrid w:val="0"/>
              <w:spacing w:after="0" w:line="240" w:lineRule="auto"/>
              <w:jc w:val="center"/>
              <w:textAlignment w:val="center"/>
              <w:rPr>
                <w:rFonts w:ascii="Liberation Sans" w:eastAsia="Lucida Sans Unicode" w:hAnsi="Liberation Sans" w:cs="Times New Roman"/>
                <w:b/>
                <w:kern w:val="1"/>
                <w:sz w:val="16"/>
                <w:szCs w:val="16"/>
                <w:lang w:eastAsia="ar-SA"/>
              </w:rPr>
            </w:pPr>
            <w:r w:rsidRPr="00155DC3">
              <w:rPr>
                <w:rFonts w:ascii="Liberation Sans" w:eastAsia="Lucida Sans Unicode" w:hAnsi="Liberation Sans" w:cs="Times New Roman"/>
                <w:b/>
                <w:kern w:val="1"/>
                <w:sz w:val="16"/>
                <w:szCs w:val="16"/>
                <w:lang w:eastAsia="ar-SA"/>
              </w:rPr>
              <w:t>Montant figurant dans la décision d'octroi (ou montant perçu si absence de décision)</w:t>
            </w:r>
          </w:p>
        </w:tc>
      </w:tr>
      <w:tr w:rsidR="00155DC3" w:rsidRPr="00155DC3" w:rsidTr="00715E0A">
        <w:tc>
          <w:tcPr>
            <w:tcW w:w="3970" w:type="dxa"/>
            <w:tcBorders>
              <w:left w:val="single" w:sz="4" w:space="0" w:color="000000"/>
              <w:bottom w:val="single" w:sz="4" w:space="0" w:color="000000"/>
            </w:tcBorders>
          </w:tcPr>
          <w:p w:rsidR="00155DC3" w:rsidRPr="00155DC3" w:rsidRDefault="00155DC3" w:rsidP="00155DC3">
            <w:pPr>
              <w:widowControl w:val="0"/>
              <w:suppressAutoHyphens/>
              <w:snapToGrid w:val="0"/>
              <w:spacing w:after="0" w:line="240" w:lineRule="auto"/>
              <w:rPr>
                <w:rFonts w:ascii="Liberation Sans" w:eastAsia="Lucida Sans Unicode" w:hAnsi="Liberation Sans" w:cs="Times New Roman"/>
                <w:b/>
                <w:kern w:val="1"/>
                <w:sz w:val="16"/>
                <w:szCs w:val="16"/>
                <w:lang w:eastAsia="ar-SA"/>
              </w:rPr>
            </w:pPr>
          </w:p>
        </w:tc>
        <w:tc>
          <w:tcPr>
            <w:tcW w:w="2534" w:type="dxa"/>
            <w:tcBorders>
              <w:left w:val="single" w:sz="4" w:space="0" w:color="000000"/>
              <w:bottom w:val="single" w:sz="4" w:space="0" w:color="000000"/>
            </w:tcBorders>
          </w:tcPr>
          <w:p w:rsidR="00155DC3" w:rsidRPr="00155DC3" w:rsidRDefault="00155DC3" w:rsidP="00155DC3">
            <w:pPr>
              <w:widowControl w:val="0"/>
              <w:suppressAutoHyphens/>
              <w:snapToGrid w:val="0"/>
              <w:spacing w:after="0" w:line="240" w:lineRule="auto"/>
              <w:rPr>
                <w:rFonts w:ascii="Liberation Sans" w:eastAsia="Lucida Sans Unicode" w:hAnsi="Liberation Sans" w:cs="Times New Roman"/>
                <w:b/>
                <w:kern w:val="1"/>
                <w:sz w:val="16"/>
                <w:szCs w:val="16"/>
                <w:lang w:eastAsia="ar-SA"/>
              </w:rPr>
            </w:pPr>
          </w:p>
        </w:tc>
        <w:tc>
          <w:tcPr>
            <w:tcW w:w="1785" w:type="dxa"/>
            <w:tcBorders>
              <w:left w:val="single" w:sz="4" w:space="0" w:color="000000"/>
              <w:bottom w:val="single" w:sz="4" w:space="0" w:color="000000"/>
            </w:tcBorders>
          </w:tcPr>
          <w:p w:rsidR="00155DC3" w:rsidRPr="00155DC3" w:rsidRDefault="00155DC3" w:rsidP="00155DC3">
            <w:pPr>
              <w:widowControl w:val="0"/>
              <w:suppressAutoHyphens/>
              <w:snapToGrid w:val="0"/>
              <w:spacing w:after="0" w:line="240" w:lineRule="auto"/>
              <w:rPr>
                <w:rFonts w:ascii="Liberation Sans" w:eastAsia="Lucida Sans Unicode" w:hAnsi="Liberation Sans" w:cs="Times New Roman"/>
                <w:b/>
                <w:kern w:val="1"/>
                <w:sz w:val="16"/>
                <w:szCs w:val="16"/>
                <w:lang w:eastAsia="ar-SA"/>
              </w:rPr>
            </w:pPr>
          </w:p>
        </w:tc>
        <w:tc>
          <w:tcPr>
            <w:tcW w:w="2440" w:type="dxa"/>
            <w:tcBorders>
              <w:left w:val="single" w:sz="4" w:space="0" w:color="000000"/>
              <w:bottom w:val="single" w:sz="4" w:space="0" w:color="000000"/>
              <w:right w:val="single" w:sz="4" w:space="0" w:color="000000"/>
            </w:tcBorders>
          </w:tcPr>
          <w:p w:rsidR="00155DC3" w:rsidRPr="00155DC3" w:rsidRDefault="00155DC3" w:rsidP="00155DC3">
            <w:pPr>
              <w:widowControl w:val="0"/>
              <w:suppressAutoHyphens/>
              <w:snapToGrid w:val="0"/>
              <w:spacing w:after="0" w:line="240" w:lineRule="auto"/>
              <w:rPr>
                <w:rFonts w:ascii="Liberation Sans" w:eastAsia="Lucida Sans Unicode" w:hAnsi="Liberation Sans" w:cs="Times New Roman"/>
                <w:kern w:val="1"/>
                <w:sz w:val="16"/>
                <w:szCs w:val="16"/>
                <w:lang w:eastAsia="ar-SA"/>
              </w:rPr>
            </w:pPr>
          </w:p>
        </w:tc>
      </w:tr>
      <w:tr w:rsidR="00155DC3" w:rsidRPr="00155DC3" w:rsidTr="00715E0A">
        <w:tc>
          <w:tcPr>
            <w:tcW w:w="3970" w:type="dxa"/>
            <w:tcBorders>
              <w:left w:val="single" w:sz="4" w:space="0" w:color="000000"/>
              <w:bottom w:val="single" w:sz="4" w:space="0" w:color="000000"/>
            </w:tcBorders>
          </w:tcPr>
          <w:p w:rsidR="00155DC3" w:rsidRPr="00155DC3" w:rsidRDefault="00155DC3" w:rsidP="00155DC3">
            <w:pPr>
              <w:widowControl w:val="0"/>
              <w:suppressAutoHyphens/>
              <w:snapToGrid w:val="0"/>
              <w:spacing w:after="0" w:line="240" w:lineRule="auto"/>
              <w:rPr>
                <w:rFonts w:ascii="Liberation Sans" w:eastAsia="Lucida Sans Unicode" w:hAnsi="Liberation Sans" w:cs="Times New Roman"/>
                <w:kern w:val="1"/>
                <w:sz w:val="16"/>
                <w:szCs w:val="16"/>
                <w:lang w:eastAsia="ar-SA"/>
              </w:rPr>
            </w:pPr>
          </w:p>
        </w:tc>
        <w:tc>
          <w:tcPr>
            <w:tcW w:w="2534" w:type="dxa"/>
            <w:tcBorders>
              <w:left w:val="single" w:sz="4" w:space="0" w:color="000000"/>
              <w:bottom w:val="single" w:sz="4" w:space="0" w:color="000000"/>
            </w:tcBorders>
          </w:tcPr>
          <w:p w:rsidR="00155DC3" w:rsidRPr="00155DC3" w:rsidRDefault="00155DC3" w:rsidP="00155DC3">
            <w:pPr>
              <w:widowControl w:val="0"/>
              <w:suppressAutoHyphens/>
              <w:snapToGrid w:val="0"/>
              <w:spacing w:after="0" w:line="240" w:lineRule="auto"/>
              <w:rPr>
                <w:rFonts w:ascii="Liberation Sans" w:eastAsia="Lucida Sans Unicode" w:hAnsi="Liberation Sans" w:cs="Times New Roman"/>
                <w:kern w:val="1"/>
                <w:sz w:val="16"/>
                <w:szCs w:val="16"/>
                <w:lang w:eastAsia="ar-SA"/>
              </w:rPr>
            </w:pPr>
          </w:p>
        </w:tc>
        <w:tc>
          <w:tcPr>
            <w:tcW w:w="1785" w:type="dxa"/>
            <w:tcBorders>
              <w:left w:val="single" w:sz="4" w:space="0" w:color="000000"/>
              <w:bottom w:val="single" w:sz="4" w:space="0" w:color="000000"/>
            </w:tcBorders>
          </w:tcPr>
          <w:p w:rsidR="00155DC3" w:rsidRPr="00155DC3" w:rsidRDefault="00155DC3" w:rsidP="00155DC3">
            <w:pPr>
              <w:widowControl w:val="0"/>
              <w:suppressAutoHyphens/>
              <w:snapToGrid w:val="0"/>
              <w:spacing w:after="0" w:line="240" w:lineRule="auto"/>
              <w:rPr>
                <w:rFonts w:ascii="Liberation Sans" w:eastAsia="Lucida Sans Unicode" w:hAnsi="Liberation Sans" w:cs="Times New Roman"/>
                <w:kern w:val="1"/>
                <w:sz w:val="16"/>
                <w:szCs w:val="16"/>
                <w:lang w:eastAsia="ar-SA"/>
              </w:rPr>
            </w:pPr>
          </w:p>
        </w:tc>
        <w:tc>
          <w:tcPr>
            <w:tcW w:w="2440" w:type="dxa"/>
            <w:tcBorders>
              <w:left w:val="single" w:sz="4" w:space="0" w:color="000000"/>
              <w:bottom w:val="single" w:sz="4" w:space="0" w:color="000000"/>
              <w:right w:val="single" w:sz="4" w:space="0" w:color="000000"/>
            </w:tcBorders>
          </w:tcPr>
          <w:p w:rsidR="00155DC3" w:rsidRPr="00155DC3" w:rsidRDefault="00155DC3" w:rsidP="00155DC3">
            <w:pPr>
              <w:widowControl w:val="0"/>
              <w:suppressAutoHyphens/>
              <w:snapToGrid w:val="0"/>
              <w:spacing w:after="0" w:line="240" w:lineRule="auto"/>
              <w:rPr>
                <w:rFonts w:ascii="Liberation Sans" w:eastAsia="Lucida Sans Unicode" w:hAnsi="Liberation Sans" w:cs="Times New Roman"/>
                <w:kern w:val="1"/>
                <w:sz w:val="16"/>
                <w:szCs w:val="16"/>
                <w:lang w:eastAsia="ar-SA"/>
              </w:rPr>
            </w:pPr>
          </w:p>
        </w:tc>
      </w:tr>
      <w:tr w:rsidR="00155DC3" w:rsidRPr="00155DC3" w:rsidTr="00715E0A">
        <w:tc>
          <w:tcPr>
            <w:tcW w:w="3970" w:type="dxa"/>
            <w:tcBorders>
              <w:left w:val="single" w:sz="4" w:space="0" w:color="000000"/>
              <w:bottom w:val="single" w:sz="4" w:space="0" w:color="000000"/>
            </w:tcBorders>
          </w:tcPr>
          <w:p w:rsidR="00155DC3" w:rsidRPr="00155DC3" w:rsidRDefault="00155DC3" w:rsidP="00155DC3">
            <w:pPr>
              <w:widowControl w:val="0"/>
              <w:suppressAutoHyphens/>
              <w:snapToGrid w:val="0"/>
              <w:spacing w:after="0" w:line="240" w:lineRule="auto"/>
              <w:rPr>
                <w:rFonts w:ascii="Liberation Sans" w:eastAsia="Lucida Sans Unicode" w:hAnsi="Liberation Sans" w:cs="Times New Roman"/>
                <w:kern w:val="1"/>
                <w:sz w:val="16"/>
                <w:szCs w:val="16"/>
                <w:lang w:eastAsia="ar-SA"/>
              </w:rPr>
            </w:pPr>
          </w:p>
        </w:tc>
        <w:tc>
          <w:tcPr>
            <w:tcW w:w="2534" w:type="dxa"/>
            <w:tcBorders>
              <w:left w:val="single" w:sz="4" w:space="0" w:color="000000"/>
              <w:bottom w:val="single" w:sz="4" w:space="0" w:color="000000"/>
            </w:tcBorders>
          </w:tcPr>
          <w:p w:rsidR="00155DC3" w:rsidRPr="00155DC3" w:rsidRDefault="00155DC3" w:rsidP="00155DC3">
            <w:pPr>
              <w:widowControl w:val="0"/>
              <w:suppressAutoHyphens/>
              <w:snapToGrid w:val="0"/>
              <w:spacing w:after="0" w:line="240" w:lineRule="auto"/>
              <w:rPr>
                <w:rFonts w:ascii="Liberation Sans" w:eastAsia="Lucida Sans Unicode" w:hAnsi="Liberation Sans" w:cs="Times New Roman"/>
                <w:kern w:val="1"/>
                <w:sz w:val="16"/>
                <w:szCs w:val="16"/>
                <w:lang w:eastAsia="ar-SA"/>
              </w:rPr>
            </w:pPr>
          </w:p>
        </w:tc>
        <w:tc>
          <w:tcPr>
            <w:tcW w:w="1785" w:type="dxa"/>
            <w:tcBorders>
              <w:left w:val="single" w:sz="4" w:space="0" w:color="000000"/>
              <w:bottom w:val="single" w:sz="4" w:space="0" w:color="000000"/>
            </w:tcBorders>
          </w:tcPr>
          <w:p w:rsidR="00155DC3" w:rsidRPr="00155DC3" w:rsidRDefault="00155DC3" w:rsidP="00155DC3">
            <w:pPr>
              <w:widowControl w:val="0"/>
              <w:suppressAutoHyphens/>
              <w:snapToGrid w:val="0"/>
              <w:spacing w:after="0" w:line="240" w:lineRule="auto"/>
              <w:rPr>
                <w:rFonts w:ascii="Liberation Sans" w:eastAsia="Lucida Sans Unicode" w:hAnsi="Liberation Sans" w:cs="Times New Roman"/>
                <w:kern w:val="1"/>
                <w:sz w:val="16"/>
                <w:szCs w:val="16"/>
                <w:lang w:eastAsia="ar-SA"/>
              </w:rPr>
            </w:pPr>
          </w:p>
        </w:tc>
        <w:tc>
          <w:tcPr>
            <w:tcW w:w="2440" w:type="dxa"/>
            <w:tcBorders>
              <w:left w:val="single" w:sz="4" w:space="0" w:color="000000"/>
              <w:bottom w:val="single" w:sz="4" w:space="0" w:color="000000"/>
              <w:right w:val="single" w:sz="4" w:space="0" w:color="000000"/>
            </w:tcBorders>
          </w:tcPr>
          <w:p w:rsidR="00155DC3" w:rsidRPr="00155DC3" w:rsidRDefault="00155DC3" w:rsidP="00155DC3">
            <w:pPr>
              <w:widowControl w:val="0"/>
              <w:suppressAutoHyphens/>
              <w:snapToGrid w:val="0"/>
              <w:spacing w:after="0" w:line="240" w:lineRule="auto"/>
              <w:rPr>
                <w:rFonts w:ascii="Liberation Sans" w:eastAsia="Lucida Sans Unicode" w:hAnsi="Liberation Sans" w:cs="Times New Roman"/>
                <w:kern w:val="1"/>
                <w:sz w:val="16"/>
                <w:szCs w:val="16"/>
                <w:lang w:eastAsia="ar-SA"/>
              </w:rPr>
            </w:pPr>
          </w:p>
        </w:tc>
      </w:tr>
      <w:tr w:rsidR="00155DC3" w:rsidRPr="00155DC3" w:rsidTr="00715E0A">
        <w:tc>
          <w:tcPr>
            <w:tcW w:w="3970" w:type="dxa"/>
            <w:tcBorders>
              <w:left w:val="single" w:sz="4" w:space="0" w:color="000000"/>
              <w:bottom w:val="single" w:sz="4" w:space="0" w:color="000000"/>
            </w:tcBorders>
          </w:tcPr>
          <w:p w:rsidR="00155DC3" w:rsidRPr="00155DC3" w:rsidRDefault="00155DC3" w:rsidP="00155DC3">
            <w:pPr>
              <w:widowControl w:val="0"/>
              <w:suppressAutoHyphens/>
              <w:snapToGrid w:val="0"/>
              <w:spacing w:after="0" w:line="240" w:lineRule="auto"/>
              <w:rPr>
                <w:rFonts w:ascii="Liberation Sans" w:eastAsia="Lucida Sans Unicode" w:hAnsi="Liberation Sans" w:cs="Times New Roman"/>
                <w:kern w:val="1"/>
                <w:sz w:val="16"/>
                <w:szCs w:val="16"/>
                <w:lang w:eastAsia="ar-SA"/>
              </w:rPr>
            </w:pPr>
          </w:p>
        </w:tc>
        <w:tc>
          <w:tcPr>
            <w:tcW w:w="2534" w:type="dxa"/>
            <w:tcBorders>
              <w:left w:val="single" w:sz="4" w:space="0" w:color="000000"/>
              <w:bottom w:val="single" w:sz="4" w:space="0" w:color="000000"/>
            </w:tcBorders>
          </w:tcPr>
          <w:p w:rsidR="00155DC3" w:rsidRPr="00155DC3" w:rsidRDefault="00155DC3" w:rsidP="00155DC3">
            <w:pPr>
              <w:widowControl w:val="0"/>
              <w:suppressAutoHyphens/>
              <w:snapToGrid w:val="0"/>
              <w:spacing w:after="0" w:line="240" w:lineRule="auto"/>
              <w:rPr>
                <w:rFonts w:ascii="Liberation Sans" w:eastAsia="Lucida Sans Unicode" w:hAnsi="Liberation Sans" w:cs="Times New Roman"/>
                <w:kern w:val="1"/>
                <w:sz w:val="16"/>
                <w:szCs w:val="16"/>
                <w:lang w:eastAsia="ar-SA"/>
              </w:rPr>
            </w:pPr>
          </w:p>
        </w:tc>
        <w:tc>
          <w:tcPr>
            <w:tcW w:w="1785" w:type="dxa"/>
            <w:tcBorders>
              <w:left w:val="single" w:sz="4" w:space="0" w:color="000000"/>
              <w:bottom w:val="single" w:sz="4" w:space="0" w:color="000000"/>
            </w:tcBorders>
          </w:tcPr>
          <w:p w:rsidR="00155DC3" w:rsidRPr="00155DC3" w:rsidRDefault="00155DC3" w:rsidP="00155DC3">
            <w:pPr>
              <w:widowControl w:val="0"/>
              <w:suppressAutoHyphens/>
              <w:snapToGrid w:val="0"/>
              <w:spacing w:after="0" w:line="240" w:lineRule="auto"/>
              <w:rPr>
                <w:rFonts w:ascii="Liberation Sans" w:eastAsia="Lucida Sans Unicode" w:hAnsi="Liberation Sans" w:cs="Times New Roman"/>
                <w:kern w:val="1"/>
                <w:sz w:val="16"/>
                <w:szCs w:val="16"/>
                <w:lang w:eastAsia="ar-SA"/>
              </w:rPr>
            </w:pPr>
          </w:p>
        </w:tc>
        <w:tc>
          <w:tcPr>
            <w:tcW w:w="2440" w:type="dxa"/>
            <w:tcBorders>
              <w:left w:val="single" w:sz="4" w:space="0" w:color="000000"/>
              <w:bottom w:val="single" w:sz="4" w:space="0" w:color="000000"/>
              <w:right w:val="single" w:sz="4" w:space="0" w:color="000000"/>
            </w:tcBorders>
          </w:tcPr>
          <w:p w:rsidR="00155DC3" w:rsidRPr="00155DC3" w:rsidRDefault="00155DC3" w:rsidP="00155DC3">
            <w:pPr>
              <w:widowControl w:val="0"/>
              <w:suppressAutoHyphens/>
              <w:snapToGrid w:val="0"/>
              <w:spacing w:after="0" w:line="240" w:lineRule="auto"/>
              <w:rPr>
                <w:rFonts w:ascii="Liberation Sans" w:eastAsia="Lucida Sans Unicode" w:hAnsi="Liberation Sans" w:cs="Times New Roman"/>
                <w:kern w:val="1"/>
                <w:sz w:val="16"/>
                <w:szCs w:val="16"/>
                <w:lang w:eastAsia="ar-SA"/>
              </w:rPr>
            </w:pPr>
          </w:p>
        </w:tc>
      </w:tr>
      <w:tr w:rsidR="00155DC3" w:rsidRPr="00155DC3" w:rsidTr="00715E0A">
        <w:tc>
          <w:tcPr>
            <w:tcW w:w="6504" w:type="dxa"/>
            <w:gridSpan w:val="2"/>
            <w:tcBorders>
              <w:left w:val="single" w:sz="4" w:space="0" w:color="000000"/>
              <w:bottom w:val="single" w:sz="4" w:space="0" w:color="000000"/>
            </w:tcBorders>
            <w:vAlign w:val="center"/>
          </w:tcPr>
          <w:p w:rsidR="00155DC3" w:rsidRPr="00155DC3" w:rsidRDefault="00155DC3" w:rsidP="00155DC3">
            <w:pPr>
              <w:widowControl w:val="0"/>
              <w:tabs>
                <w:tab w:val="left" w:pos="-357"/>
              </w:tabs>
              <w:suppressAutoHyphens/>
              <w:snapToGrid w:val="0"/>
              <w:spacing w:after="0" w:line="240" w:lineRule="auto"/>
              <w:jc w:val="center"/>
              <w:rPr>
                <w:rFonts w:ascii="Tahoma" w:eastAsia="Lucida Sans Unicode" w:hAnsi="Tahoma" w:cs="Times New Roman"/>
                <w:b/>
                <w:bCs/>
                <w:kern w:val="1"/>
                <w:sz w:val="16"/>
                <w:szCs w:val="16"/>
                <w:lang w:eastAsia="ar-SA"/>
              </w:rPr>
            </w:pPr>
            <w:r w:rsidRPr="00155DC3">
              <w:rPr>
                <w:rFonts w:ascii="Tahoma" w:eastAsia="Lucida Sans Unicode" w:hAnsi="Tahoma" w:cs="Times New Roman"/>
                <w:b/>
                <w:bCs/>
                <w:kern w:val="1"/>
                <w:sz w:val="16"/>
                <w:szCs w:val="16"/>
                <w:lang w:eastAsia="ar-SA"/>
              </w:rPr>
              <w:t xml:space="preserve">Total (A) des montants d'aides </w:t>
            </w:r>
            <w:r w:rsidRPr="00155DC3">
              <w:rPr>
                <w:rFonts w:ascii="Tahoma" w:eastAsia="Lucida Sans Unicode" w:hAnsi="Tahoma" w:cs="Times New Roman"/>
                <w:b/>
                <w:bCs/>
                <w:i/>
                <w:iCs/>
                <w:kern w:val="1"/>
                <w:sz w:val="16"/>
                <w:szCs w:val="16"/>
                <w:lang w:eastAsia="ar-SA"/>
              </w:rPr>
              <w:t xml:space="preserve">de </w:t>
            </w:r>
            <w:proofErr w:type="spellStart"/>
            <w:r w:rsidRPr="00155DC3">
              <w:rPr>
                <w:rFonts w:ascii="Tahoma" w:eastAsia="Lucida Sans Unicode" w:hAnsi="Tahoma" w:cs="Times New Roman"/>
                <w:b/>
                <w:bCs/>
                <w:i/>
                <w:iCs/>
                <w:kern w:val="1"/>
                <w:sz w:val="16"/>
                <w:szCs w:val="16"/>
                <w:lang w:eastAsia="ar-SA"/>
              </w:rPr>
              <w:t>minimis</w:t>
            </w:r>
            <w:proofErr w:type="spellEnd"/>
            <w:r w:rsidRPr="00155DC3">
              <w:rPr>
                <w:rFonts w:ascii="Tahoma" w:eastAsia="Lucida Sans Unicode" w:hAnsi="Tahoma" w:cs="Times New Roman"/>
                <w:b/>
                <w:bCs/>
                <w:kern w:val="1"/>
                <w:sz w:val="16"/>
                <w:szCs w:val="16"/>
                <w:lang w:eastAsia="ar-SA"/>
              </w:rPr>
              <w:t xml:space="preserve"> entreprise déjà  perçus</w:t>
            </w:r>
          </w:p>
        </w:tc>
        <w:tc>
          <w:tcPr>
            <w:tcW w:w="1785" w:type="dxa"/>
            <w:tcBorders>
              <w:left w:val="single" w:sz="4" w:space="0" w:color="000000"/>
              <w:bottom w:val="single" w:sz="4" w:space="0" w:color="000000"/>
            </w:tcBorders>
            <w:vAlign w:val="center"/>
          </w:tcPr>
          <w:p w:rsidR="00155DC3" w:rsidRPr="00155DC3" w:rsidRDefault="00155DC3" w:rsidP="00155DC3">
            <w:pPr>
              <w:widowControl w:val="0"/>
              <w:suppressAutoHyphens/>
              <w:snapToGrid w:val="0"/>
              <w:spacing w:after="0" w:line="240" w:lineRule="auto"/>
              <w:jc w:val="right"/>
              <w:rPr>
                <w:rFonts w:ascii="Liberation Sans" w:eastAsia="Lucida Sans Unicode" w:hAnsi="Liberation Sans" w:cs="Times New Roman"/>
                <w:b/>
                <w:kern w:val="1"/>
                <w:sz w:val="20"/>
                <w:szCs w:val="20"/>
                <w:lang w:eastAsia="ar-SA"/>
              </w:rPr>
            </w:pPr>
            <w:r w:rsidRPr="00155DC3">
              <w:rPr>
                <w:rFonts w:ascii="Liberation Sans" w:eastAsia="Lucida Sans Unicode" w:hAnsi="Liberation Sans" w:cs="Times New Roman"/>
                <w:b/>
                <w:kern w:val="1"/>
                <w:sz w:val="20"/>
                <w:szCs w:val="20"/>
                <w:lang w:eastAsia="ar-SA"/>
              </w:rPr>
              <w:t>Total (A) =</w:t>
            </w:r>
          </w:p>
        </w:tc>
        <w:tc>
          <w:tcPr>
            <w:tcW w:w="2440" w:type="dxa"/>
            <w:tcBorders>
              <w:left w:val="single" w:sz="4" w:space="0" w:color="000000"/>
              <w:bottom w:val="single" w:sz="4" w:space="0" w:color="000000"/>
              <w:right w:val="single" w:sz="4" w:space="0" w:color="000000"/>
            </w:tcBorders>
            <w:vAlign w:val="center"/>
          </w:tcPr>
          <w:p w:rsidR="00155DC3" w:rsidRPr="00155DC3" w:rsidRDefault="00155DC3" w:rsidP="00155DC3">
            <w:pPr>
              <w:widowControl w:val="0"/>
              <w:suppressAutoHyphens/>
              <w:snapToGrid w:val="0"/>
              <w:spacing w:after="0" w:line="240" w:lineRule="auto"/>
              <w:jc w:val="center"/>
              <w:rPr>
                <w:rFonts w:ascii="Liberation Sans" w:eastAsia="Lucida Sans Unicode" w:hAnsi="Liberation Sans" w:cs="Times New Roman"/>
                <w:b/>
                <w:kern w:val="1"/>
                <w:sz w:val="16"/>
                <w:szCs w:val="16"/>
                <w:lang w:eastAsia="ar-SA"/>
              </w:rPr>
            </w:pPr>
            <w:r w:rsidRPr="00155DC3">
              <w:rPr>
                <w:rFonts w:ascii="Liberation Sans" w:eastAsia="Lucida Sans Unicode" w:hAnsi="Liberation Sans" w:cs="Times New Roman"/>
                <w:b/>
                <w:kern w:val="1"/>
                <w:sz w:val="16"/>
                <w:szCs w:val="16"/>
                <w:lang w:eastAsia="ar-SA"/>
              </w:rPr>
              <w:t xml:space="preserve">                                                          €</w:t>
            </w:r>
          </w:p>
        </w:tc>
      </w:tr>
    </w:tbl>
    <w:p w:rsidR="00155DC3" w:rsidRPr="00155DC3" w:rsidRDefault="00155DC3" w:rsidP="00155DC3">
      <w:pPr>
        <w:widowControl w:val="0"/>
        <w:suppressAutoHyphens/>
        <w:spacing w:before="57" w:after="0" w:line="240" w:lineRule="auto"/>
        <w:jc w:val="both"/>
        <w:rPr>
          <w:rFonts w:ascii="Tahoma" w:eastAsia="Lucida Sans Unicode" w:hAnsi="Tahoma" w:cs="Times New Roman"/>
          <w:kern w:val="1"/>
          <w:sz w:val="16"/>
          <w:szCs w:val="24"/>
          <w:lang w:eastAsia="ar-SA"/>
        </w:rPr>
      </w:pPr>
    </w:p>
    <w:p w:rsidR="00155DC3" w:rsidRPr="00155DC3" w:rsidRDefault="00155DC3" w:rsidP="00155DC3">
      <w:pPr>
        <w:widowControl w:val="0"/>
        <w:suppressAutoHyphens/>
        <w:spacing w:after="0" w:line="240" w:lineRule="auto"/>
        <w:jc w:val="both"/>
        <w:rPr>
          <w:rFonts w:ascii="Tahoma" w:eastAsia="Lucida Sans Unicode" w:hAnsi="Tahoma" w:cs="Times New Roman"/>
          <w:kern w:val="1"/>
          <w:sz w:val="16"/>
          <w:szCs w:val="16"/>
          <w:lang w:eastAsia="ar-SA"/>
        </w:rPr>
      </w:pPr>
      <w:r w:rsidRPr="00155DC3">
        <w:rPr>
          <w:rFonts w:ascii="Tahoma" w:eastAsia="Lucida Sans Unicode" w:hAnsi="Tahoma" w:cs="Times New Roman"/>
          <w:kern w:val="1"/>
          <w:sz w:val="16"/>
          <w:szCs w:val="24"/>
          <w:lang w:eastAsia="ar-SA"/>
        </w:rPr>
        <w:t xml:space="preserve">- </w:t>
      </w:r>
      <w:r w:rsidRPr="00155DC3">
        <w:rPr>
          <w:rFonts w:ascii="Tahoma" w:eastAsia="Lucida Sans Unicode" w:hAnsi="Tahoma" w:cs="Times New Roman"/>
          <w:b/>
          <w:bCs/>
          <w:kern w:val="1"/>
          <w:sz w:val="16"/>
          <w:szCs w:val="24"/>
          <w:lang w:eastAsia="ar-SA"/>
        </w:rPr>
        <w:t xml:space="preserve">B) avoir demandé mais pas encore reçu </w:t>
      </w:r>
      <w:r w:rsidRPr="00155DC3">
        <w:rPr>
          <w:rFonts w:ascii="Tahoma" w:eastAsia="Lucida Sans Unicode" w:hAnsi="Tahoma" w:cs="Times New Roman"/>
          <w:kern w:val="1"/>
          <w:sz w:val="16"/>
          <w:szCs w:val="24"/>
          <w:lang w:eastAsia="ar-SA"/>
        </w:rPr>
        <w:t xml:space="preserve">la décision correspondante ni le paiement relatifs à la somme totale inscrite dans le tableau ci-dessous au titre des aides dites </w:t>
      </w:r>
      <w:r w:rsidRPr="00155DC3">
        <w:rPr>
          <w:rFonts w:ascii="Tahoma" w:eastAsia="Lucida Sans Unicode" w:hAnsi="Tahoma" w:cs="Times New Roman"/>
          <w:b/>
          <w:bCs/>
          <w:kern w:val="1"/>
          <w:sz w:val="16"/>
          <w:szCs w:val="24"/>
          <w:lang w:eastAsia="ar-SA"/>
        </w:rPr>
        <w:t>« </w:t>
      </w:r>
      <w:r w:rsidRPr="00155DC3">
        <w:rPr>
          <w:rFonts w:ascii="Tahoma" w:eastAsia="Lucida Sans Unicode" w:hAnsi="Tahoma" w:cs="Times New Roman"/>
          <w:b/>
          <w:bCs/>
          <w:i/>
          <w:iCs/>
          <w:kern w:val="1"/>
          <w:sz w:val="16"/>
          <w:szCs w:val="24"/>
          <w:lang w:eastAsia="ar-SA"/>
        </w:rPr>
        <w:t xml:space="preserve">de </w:t>
      </w:r>
      <w:proofErr w:type="spellStart"/>
      <w:r w:rsidRPr="00155DC3">
        <w:rPr>
          <w:rFonts w:ascii="Tahoma" w:eastAsia="Lucida Sans Unicode" w:hAnsi="Tahoma" w:cs="Times New Roman"/>
          <w:b/>
          <w:bCs/>
          <w:i/>
          <w:iCs/>
          <w:kern w:val="1"/>
          <w:sz w:val="16"/>
          <w:szCs w:val="24"/>
          <w:lang w:eastAsia="ar-SA"/>
        </w:rPr>
        <w:t>minimis</w:t>
      </w:r>
      <w:proofErr w:type="spellEnd"/>
      <w:r w:rsidRPr="00155DC3">
        <w:rPr>
          <w:rFonts w:ascii="Tahoma" w:eastAsia="Lucida Sans Unicode" w:hAnsi="Tahoma" w:cs="Times New Roman"/>
          <w:b/>
          <w:bCs/>
          <w:kern w:val="1"/>
          <w:sz w:val="16"/>
          <w:szCs w:val="24"/>
          <w:lang w:eastAsia="ar-SA"/>
        </w:rPr>
        <w:t> » entreprise</w:t>
      </w:r>
      <w:r w:rsidRPr="00155DC3">
        <w:rPr>
          <w:rFonts w:ascii="Tahoma" w:eastAsia="Lucida Sans Unicode" w:hAnsi="Tahoma" w:cs="Times New Roman"/>
          <w:kern w:val="1"/>
          <w:sz w:val="16"/>
          <w:szCs w:val="24"/>
          <w:lang w:eastAsia="ar-SA"/>
        </w:rPr>
        <w:t xml:space="preserve"> (en référence au règlement </w:t>
      </w:r>
      <w:r w:rsidRPr="00155DC3">
        <w:rPr>
          <w:rFonts w:ascii="Tahoma" w:eastAsia="Lucida Sans Unicode" w:hAnsi="Tahoma" w:cs="Times New Roman"/>
          <w:kern w:val="1"/>
          <w:sz w:val="16"/>
          <w:szCs w:val="16"/>
          <w:lang w:eastAsia="ar-SA"/>
        </w:rPr>
        <w:t>(UE) n° 1407/2013 ou au r</w:t>
      </w:r>
      <w:r w:rsidRPr="00155DC3">
        <w:rPr>
          <w:rFonts w:ascii="Tahoma" w:eastAsia="EUAlbertina" w:hAnsi="Tahoma" w:cs="Arial"/>
          <w:bCs/>
          <w:color w:val="000000"/>
          <w:kern w:val="1"/>
          <w:sz w:val="16"/>
          <w:szCs w:val="16"/>
          <w:lang w:eastAsia="ar-SA"/>
        </w:rPr>
        <w:t>èglement (CE) n° 1998/2006</w:t>
      </w:r>
      <w:r w:rsidRPr="00155DC3">
        <w:rPr>
          <w:rFonts w:ascii="Tahoma" w:eastAsia="Lucida Sans Unicode" w:hAnsi="Tahoma" w:cs="Times New Roman"/>
          <w:kern w:val="1"/>
          <w:sz w:val="16"/>
          <w:szCs w:val="16"/>
          <w:lang w:eastAsia="ar-SA"/>
        </w:rPr>
        <w:t xml:space="preserve">). </w:t>
      </w:r>
    </w:p>
    <w:p w:rsidR="00155DC3" w:rsidRPr="00155DC3" w:rsidRDefault="00155DC3" w:rsidP="00155DC3">
      <w:pPr>
        <w:widowControl w:val="0"/>
        <w:suppressAutoHyphens/>
        <w:spacing w:after="0" w:line="240" w:lineRule="auto"/>
        <w:ind w:left="1080"/>
        <w:rPr>
          <w:rFonts w:ascii="Tahoma" w:eastAsia="Lucida Sans Unicode" w:hAnsi="Tahoma" w:cs="Times New Roman"/>
          <w:kern w:val="1"/>
          <w:sz w:val="12"/>
          <w:szCs w:val="12"/>
          <w:lang w:eastAsia="ar-SA"/>
        </w:rPr>
      </w:pPr>
    </w:p>
    <w:tbl>
      <w:tblPr>
        <w:tblW w:w="0" w:type="auto"/>
        <w:tblInd w:w="-59" w:type="dxa"/>
        <w:tblLayout w:type="fixed"/>
        <w:tblLook w:val="0000"/>
      </w:tblPr>
      <w:tblGrid>
        <w:gridCol w:w="3983"/>
        <w:gridCol w:w="2534"/>
        <w:gridCol w:w="1785"/>
        <w:gridCol w:w="2438"/>
      </w:tblGrid>
      <w:tr w:rsidR="00155DC3" w:rsidRPr="00155DC3" w:rsidTr="00715E0A">
        <w:tc>
          <w:tcPr>
            <w:tcW w:w="3983" w:type="dxa"/>
            <w:tcBorders>
              <w:top w:val="single" w:sz="4" w:space="0" w:color="000000"/>
              <w:left w:val="single" w:sz="4" w:space="0" w:color="000000"/>
              <w:bottom w:val="single" w:sz="4" w:space="0" w:color="000000"/>
            </w:tcBorders>
            <w:vAlign w:val="center"/>
          </w:tcPr>
          <w:p w:rsidR="00155DC3" w:rsidRPr="00155DC3" w:rsidRDefault="00155DC3" w:rsidP="00155DC3">
            <w:pPr>
              <w:widowControl w:val="0"/>
              <w:suppressAutoHyphens/>
              <w:snapToGrid w:val="0"/>
              <w:spacing w:after="0" w:line="240" w:lineRule="auto"/>
              <w:jc w:val="center"/>
              <w:textAlignment w:val="center"/>
              <w:rPr>
                <w:rFonts w:ascii="Liberation Sans" w:eastAsia="Lucida Sans Unicode" w:hAnsi="Liberation Sans" w:cs="Times New Roman"/>
                <w:b/>
                <w:kern w:val="1"/>
                <w:sz w:val="16"/>
                <w:szCs w:val="16"/>
                <w:lang w:eastAsia="ar-SA"/>
              </w:rPr>
            </w:pPr>
            <w:r w:rsidRPr="00155DC3">
              <w:rPr>
                <w:rFonts w:ascii="Liberation Sans" w:eastAsia="Lucida Sans Unicode" w:hAnsi="Liberation Sans" w:cs="Times New Roman"/>
                <w:b/>
                <w:kern w:val="1"/>
                <w:sz w:val="16"/>
                <w:szCs w:val="16"/>
                <w:lang w:eastAsia="ar-SA"/>
              </w:rPr>
              <w:t>Intitulé de l'aide</w:t>
            </w:r>
          </w:p>
        </w:tc>
        <w:tc>
          <w:tcPr>
            <w:tcW w:w="2534" w:type="dxa"/>
            <w:tcBorders>
              <w:top w:val="single" w:sz="4" w:space="0" w:color="000000"/>
              <w:left w:val="single" w:sz="4" w:space="0" w:color="000000"/>
              <w:bottom w:val="single" w:sz="4" w:space="0" w:color="000000"/>
            </w:tcBorders>
            <w:vAlign w:val="center"/>
          </w:tcPr>
          <w:p w:rsidR="00155DC3" w:rsidRPr="00155DC3" w:rsidRDefault="00155DC3" w:rsidP="00155DC3">
            <w:pPr>
              <w:widowControl w:val="0"/>
              <w:suppressAutoHyphens/>
              <w:snapToGrid w:val="0"/>
              <w:spacing w:after="0" w:line="240" w:lineRule="auto"/>
              <w:jc w:val="center"/>
              <w:textAlignment w:val="center"/>
              <w:rPr>
                <w:rFonts w:ascii="Liberation Sans" w:eastAsia="Lucida Sans Unicode" w:hAnsi="Liberation Sans" w:cs="Times New Roman"/>
                <w:b/>
                <w:kern w:val="1"/>
                <w:sz w:val="16"/>
                <w:szCs w:val="16"/>
                <w:vertAlign w:val="superscript"/>
                <w:lang w:eastAsia="ar-SA"/>
              </w:rPr>
            </w:pPr>
            <w:r w:rsidRPr="00155DC3">
              <w:rPr>
                <w:rFonts w:ascii="Liberation Sans" w:eastAsia="Lucida Sans Unicode" w:hAnsi="Liberation Sans" w:cs="Times New Roman"/>
                <w:b/>
                <w:kern w:val="1"/>
                <w:sz w:val="16"/>
                <w:szCs w:val="16"/>
                <w:lang w:eastAsia="ar-SA"/>
              </w:rPr>
              <w:t>Numéro SIREN de l'entreprise bénéficiaire (9 chiffres</w:t>
            </w:r>
            <w:proofErr w:type="gramStart"/>
            <w:r w:rsidRPr="00155DC3">
              <w:rPr>
                <w:rFonts w:ascii="Liberation Sans" w:eastAsia="Lucida Sans Unicode" w:hAnsi="Liberation Sans" w:cs="Times New Roman"/>
                <w:b/>
                <w:kern w:val="1"/>
                <w:sz w:val="16"/>
                <w:szCs w:val="16"/>
                <w:lang w:eastAsia="ar-SA"/>
              </w:rPr>
              <w:t>)</w:t>
            </w:r>
            <w:r w:rsidRPr="00155DC3">
              <w:rPr>
                <w:rFonts w:ascii="Liberation Sans" w:eastAsia="Lucida Sans Unicode" w:hAnsi="Liberation Sans" w:cs="Times New Roman"/>
                <w:b/>
                <w:kern w:val="1"/>
                <w:sz w:val="16"/>
                <w:szCs w:val="16"/>
                <w:vertAlign w:val="superscript"/>
                <w:lang w:eastAsia="ar-SA"/>
              </w:rPr>
              <w:t>1</w:t>
            </w:r>
            <w:proofErr w:type="gramEnd"/>
          </w:p>
        </w:tc>
        <w:tc>
          <w:tcPr>
            <w:tcW w:w="1785" w:type="dxa"/>
            <w:tcBorders>
              <w:top w:val="single" w:sz="4" w:space="0" w:color="000000"/>
              <w:left w:val="single" w:sz="4" w:space="0" w:color="000000"/>
              <w:bottom w:val="single" w:sz="4" w:space="0" w:color="000000"/>
            </w:tcBorders>
            <w:vAlign w:val="center"/>
          </w:tcPr>
          <w:p w:rsidR="00155DC3" w:rsidRPr="00155DC3" w:rsidRDefault="00155DC3" w:rsidP="00155DC3">
            <w:pPr>
              <w:widowControl w:val="0"/>
              <w:suppressAutoHyphens/>
              <w:snapToGrid w:val="0"/>
              <w:spacing w:after="0" w:line="240" w:lineRule="auto"/>
              <w:jc w:val="center"/>
              <w:textAlignment w:val="center"/>
              <w:rPr>
                <w:rFonts w:ascii="Liberation Sans" w:eastAsia="Lucida Sans Unicode" w:hAnsi="Liberation Sans" w:cs="Times New Roman"/>
                <w:b/>
                <w:kern w:val="1"/>
                <w:sz w:val="16"/>
                <w:szCs w:val="16"/>
                <w:lang w:eastAsia="ar-SA"/>
              </w:rPr>
            </w:pPr>
            <w:r w:rsidRPr="00155DC3">
              <w:rPr>
                <w:rFonts w:ascii="Liberation Sans" w:eastAsia="Lucida Sans Unicode" w:hAnsi="Liberation Sans" w:cs="Times New Roman"/>
                <w:b/>
                <w:kern w:val="1"/>
                <w:sz w:val="16"/>
                <w:szCs w:val="16"/>
                <w:lang w:eastAsia="ar-SA"/>
              </w:rPr>
              <w:t xml:space="preserve">Date de la demande </w:t>
            </w:r>
          </w:p>
        </w:tc>
        <w:tc>
          <w:tcPr>
            <w:tcW w:w="2438" w:type="dxa"/>
            <w:tcBorders>
              <w:top w:val="single" w:sz="4" w:space="0" w:color="000000"/>
              <w:left w:val="single" w:sz="4" w:space="0" w:color="000000"/>
              <w:bottom w:val="single" w:sz="4" w:space="0" w:color="000000"/>
              <w:right w:val="single" w:sz="4" w:space="0" w:color="000000"/>
            </w:tcBorders>
            <w:vAlign w:val="center"/>
          </w:tcPr>
          <w:p w:rsidR="00155DC3" w:rsidRPr="00155DC3" w:rsidRDefault="00155DC3" w:rsidP="00155DC3">
            <w:pPr>
              <w:widowControl w:val="0"/>
              <w:suppressAutoHyphens/>
              <w:snapToGrid w:val="0"/>
              <w:spacing w:after="0" w:line="240" w:lineRule="auto"/>
              <w:jc w:val="center"/>
              <w:textAlignment w:val="center"/>
              <w:rPr>
                <w:rFonts w:ascii="Liberation Sans" w:eastAsia="Lucida Sans Unicode" w:hAnsi="Liberation Sans" w:cs="Times New Roman"/>
                <w:b/>
                <w:kern w:val="1"/>
                <w:sz w:val="16"/>
                <w:szCs w:val="16"/>
                <w:lang w:eastAsia="ar-SA"/>
              </w:rPr>
            </w:pPr>
            <w:r w:rsidRPr="00155DC3">
              <w:rPr>
                <w:rFonts w:ascii="Liberation Sans" w:eastAsia="Lucida Sans Unicode" w:hAnsi="Liberation Sans" w:cs="Times New Roman"/>
                <w:b/>
                <w:kern w:val="1"/>
                <w:sz w:val="16"/>
                <w:szCs w:val="16"/>
                <w:lang w:eastAsia="ar-SA"/>
              </w:rPr>
              <w:t>Montant demandé</w:t>
            </w:r>
          </w:p>
        </w:tc>
      </w:tr>
      <w:tr w:rsidR="00155DC3" w:rsidRPr="00155DC3" w:rsidTr="00715E0A">
        <w:tc>
          <w:tcPr>
            <w:tcW w:w="3983" w:type="dxa"/>
            <w:tcBorders>
              <w:left w:val="single" w:sz="4" w:space="0" w:color="000000"/>
              <w:bottom w:val="single" w:sz="4" w:space="0" w:color="000000"/>
            </w:tcBorders>
          </w:tcPr>
          <w:p w:rsidR="00155DC3" w:rsidRPr="00155DC3" w:rsidRDefault="00155DC3" w:rsidP="00155DC3">
            <w:pPr>
              <w:widowControl w:val="0"/>
              <w:suppressAutoHyphens/>
              <w:snapToGrid w:val="0"/>
              <w:spacing w:after="0" w:line="240" w:lineRule="auto"/>
              <w:rPr>
                <w:rFonts w:ascii="Liberation Sans" w:eastAsia="Lucida Sans Unicode" w:hAnsi="Liberation Sans" w:cs="Times New Roman"/>
                <w:b/>
                <w:kern w:val="1"/>
                <w:sz w:val="16"/>
                <w:szCs w:val="16"/>
                <w:lang w:eastAsia="ar-SA"/>
              </w:rPr>
            </w:pPr>
          </w:p>
        </w:tc>
        <w:tc>
          <w:tcPr>
            <w:tcW w:w="2534" w:type="dxa"/>
            <w:tcBorders>
              <w:left w:val="single" w:sz="4" w:space="0" w:color="000000"/>
              <w:bottom w:val="single" w:sz="4" w:space="0" w:color="000000"/>
            </w:tcBorders>
          </w:tcPr>
          <w:p w:rsidR="00155DC3" w:rsidRPr="00155DC3" w:rsidRDefault="00155DC3" w:rsidP="00155DC3">
            <w:pPr>
              <w:widowControl w:val="0"/>
              <w:suppressAutoHyphens/>
              <w:snapToGrid w:val="0"/>
              <w:spacing w:after="0" w:line="240" w:lineRule="auto"/>
              <w:rPr>
                <w:rFonts w:ascii="Liberation Sans" w:eastAsia="Lucida Sans Unicode" w:hAnsi="Liberation Sans" w:cs="Times New Roman"/>
                <w:b/>
                <w:kern w:val="1"/>
                <w:sz w:val="16"/>
                <w:szCs w:val="16"/>
                <w:lang w:eastAsia="ar-SA"/>
              </w:rPr>
            </w:pPr>
          </w:p>
        </w:tc>
        <w:tc>
          <w:tcPr>
            <w:tcW w:w="1785" w:type="dxa"/>
            <w:tcBorders>
              <w:left w:val="single" w:sz="4" w:space="0" w:color="000000"/>
              <w:bottom w:val="single" w:sz="4" w:space="0" w:color="000000"/>
            </w:tcBorders>
          </w:tcPr>
          <w:p w:rsidR="00155DC3" w:rsidRPr="00155DC3" w:rsidRDefault="00155DC3" w:rsidP="00155DC3">
            <w:pPr>
              <w:widowControl w:val="0"/>
              <w:suppressAutoHyphens/>
              <w:snapToGrid w:val="0"/>
              <w:spacing w:after="0" w:line="240" w:lineRule="auto"/>
              <w:rPr>
                <w:rFonts w:ascii="Liberation Sans" w:eastAsia="Lucida Sans Unicode" w:hAnsi="Liberation Sans" w:cs="Times New Roman"/>
                <w:b/>
                <w:kern w:val="1"/>
                <w:sz w:val="16"/>
                <w:szCs w:val="16"/>
                <w:lang w:eastAsia="ar-SA"/>
              </w:rPr>
            </w:pPr>
          </w:p>
        </w:tc>
        <w:tc>
          <w:tcPr>
            <w:tcW w:w="2438" w:type="dxa"/>
            <w:tcBorders>
              <w:left w:val="single" w:sz="4" w:space="0" w:color="000000"/>
              <w:bottom w:val="single" w:sz="4" w:space="0" w:color="000000"/>
              <w:right w:val="single" w:sz="4" w:space="0" w:color="000000"/>
            </w:tcBorders>
          </w:tcPr>
          <w:p w:rsidR="00155DC3" w:rsidRPr="00155DC3" w:rsidRDefault="00155DC3" w:rsidP="00155DC3">
            <w:pPr>
              <w:widowControl w:val="0"/>
              <w:suppressAutoHyphens/>
              <w:snapToGrid w:val="0"/>
              <w:spacing w:after="0" w:line="240" w:lineRule="auto"/>
              <w:rPr>
                <w:rFonts w:ascii="Liberation Sans" w:eastAsia="Lucida Sans Unicode" w:hAnsi="Liberation Sans" w:cs="Times New Roman"/>
                <w:kern w:val="1"/>
                <w:sz w:val="16"/>
                <w:szCs w:val="16"/>
                <w:lang w:eastAsia="ar-SA"/>
              </w:rPr>
            </w:pPr>
          </w:p>
        </w:tc>
      </w:tr>
      <w:tr w:rsidR="00155DC3" w:rsidRPr="00155DC3" w:rsidTr="00715E0A">
        <w:tc>
          <w:tcPr>
            <w:tcW w:w="3983" w:type="dxa"/>
            <w:tcBorders>
              <w:left w:val="single" w:sz="4" w:space="0" w:color="000000"/>
              <w:bottom w:val="single" w:sz="4" w:space="0" w:color="000000"/>
            </w:tcBorders>
          </w:tcPr>
          <w:p w:rsidR="00155DC3" w:rsidRPr="00155DC3" w:rsidRDefault="00155DC3" w:rsidP="00155DC3">
            <w:pPr>
              <w:widowControl w:val="0"/>
              <w:suppressAutoHyphens/>
              <w:snapToGrid w:val="0"/>
              <w:spacing w:after="0" w:line="240" w:lineRule="auto"/>
              <w:rPr>
                <w:rFonts w:ascii="Liberation Sans" w:eastAsia="Lucida Sans Unicode" w:hAnsi="Liberation Sans" w:cs="Times New Roman"/>
                <w:kern w:val="1"/>
                <w:sz w:val="16"/>
                <w:szCs w:val="16"/>
                <w:lang w:eastAsia="ar-SA"/>
              </w:rPr>
            </w:pPr>
          </w:p>
        </w:tc>
        <w:tc>
          <w:tcPr>
            <w:tcW w:w="2534" w:type="dxa"/>
            <w:tcBorders>
              <w:left w:val="single" w:sz="4" w:space="0" w:color="000000"/>
              <w:bottom w:val="single" w:sz="4" w:space="0" w:color="000000"/>
            </w:tcBorders>
          </w:tcPr>
          <w:p w:rsidR="00155DC3" w:rsidRPr="00155DC3" w:rsidRDefault="00155DC3" w:rsidP="00155DC3">
            <w:pPr>
              <w:widowControl w:val="0"/>
              <w:suppressAutoHyphens/>
              <w:snapToGrid w:val="0"/>
              <w:spacing w:after="0" w:line="240" w:lineRule="auto"/>
              <w:rPr>
                <w:rFonts w:ascii="Liberation Sans" w:eastAsia="Lucida Sans Unicode" w:hAnsi="Liberation Sans" w:cs="Times New Roman"/>
                <w:kern w:val="1"/>
                <w:sz w:val="16"/>
                <w:szCs w:val="16"/>
                <w:lang w:eastAsia="ar-SA"/>
              </w:rPr>
            </w:pPr>
          </w:p>
        </w:tc>
        <w:tc>
          <w:tcPr>
            <w:tcW w:w="1785" w:type="dxa"/>
            <w:tcBorders>
              <w:left w:val="single" w:sz="4" w:space="0" w:color="000000"/>
              <w:bottom w:val="single" w:sz="4" w:space="0" w:color="000000"/>
            </w:tcBorders>
          </w:tcPr>
          <w:p w:rsidR="00155DC3" w:rsidRPr="00155DC3" w:rsidRDefault="00155DC3" w:rsidP="00155DC3">
            <w:pPr>
              <w:widowControl w:val="0"/>
              <w:suppressAutoHyphens/>
              <w:snapToGrid w:val="0"/>
              <w:spacing w:after="0" w:line="240" w:lineRule="auto"/>
              <w:rPr>
                <w:rFonts w:ascii="Liberation Sans" w:eastAsia="Lucida Sans Unicode" w:hAnsi="Liberation Sans" w:cs="Times New Roman"/>
                <w:kern w:val="1"/>
                <w:sz w:val="16"/>
                <w:szCs w:val="16"/>
                <w:lang w:eastAsia="ar-SA"/>
              </w:rPr>
            </w:pPr>
          </w:p>
        </w:tc>
        <w:tc>
          <w:tcPr>
            <w:tcW w:w="2438" w:type="dxa"/>
            <w:tcBorders>
              <w:left w:val="single" w:sz="4" w:space="0" w:color="000000"/>
              <w:bottom w:val="single" w:sz="4" w:space="0" w:color="000000"/>
              <w:right w:val="single" w:sz="4" w:space="0" w:color="000000"/>
            </w:tcBorders>
          </w:tcPr>
          <w:p w:rsidR="00155DC3" w:rsidRPr="00155DC3" w:rsidRDefault="00155DC3" w:rsidP="00155DC3">
            <w:pPr>
              <w:widowControl w:val="0"/>
              <w:suppressAutoHyphens/>
              <w:snapToGrid w:val="0"/>
              <w:spacing w:after="0" w:line="240" w:lineRule="auto"/>
              <w:rPr>
                <w:rFonts w:ascii="Liberation Sans" w:eastAsia="Lucida Sans Unicode" w:hAnsi="Liberation Sans" w:cs="Times New Roman"/>
                <w:kern w:val="1"/>
                <w:sz w:val="16"/>
                <w:szCs w:val="16"/>
                <w:lang w:eastAsia="ar-SA"/>
              </w:rPr>
            </w:pPr>
          </w:p>
        </w:tc>
      </w:tr>
      <w:tr w:rsidR="00155DC3" w:rsidRPr="00155DC3" w:rsidTr="00715E0A">
        <w:tc>
          <w:tcPr>
            <w:tcW w:w="3983" w:type="dxa"/>
            <w:tcBorders>
              <w:left w:val="single" w:sz="4" w:space="0" w:color="000000"/>
              <w:bottom w:val="single" w:sz="4" w:space="0" w:color="000000"/>
            </w:tcBorders>
          </w:tcPr>
          <w:p w:rsidR="00155DC3" w:rsidRPr="00155DC3" w:rsidRDefault="00155DC3" w:rsidP="00155DC3">
            <w:pPr>
              <w:widowControl w:val="0"/>
              <w:suppressAutoHyphens/>
              <w:snapToGrid w:val="0"/>
              <w:spacing w:after="0" w:line="240" w:lineRule="auto"/>
              <w:rPr>
                <w:rFonts w:ascii="Liberation Sans" w:eastAsia="Lucida Sans Unicode" w:hAnsi="Liberation Sans" w:cs="Times New Roman"/>
                <w:kern w:val="1"/>
                <w:sz w:val="16"/>
                <w:szCs w:val="16"/>
                <w:lang w:eastAsia="ar-SA"/>
              </w:rPr>
            </w:pPr>
          </w:p>
        </w:tc>
        <w:tc>
          <w:tcPr>
            <w:tcW w:w="2534" w:type="dxa"/>
            <w:tcBorders>
              <w:left w:val="single" w:sz="4" w:space="0" w:color="000000"/>
              <w:bottom w:val="single" w:sz="4" w:space="0" w:color="000000"/>
            </w:tcBorders>
          </w:tcPr>
          <w:p w:rsidR="00155DC3" w:rsidRPr="00155DC3" w:rsidRDefault="00155DC3" w:rsidP="00155DC3">
            <w:pPr>
              <w:widowControl w:val="0"/>
              <w:suppressAutoHyphens/>
              <w:snapToGrid w:val="0"/>
              <w:spacing w:after="0" w:line="240" w:lineRule="auto"/>
              <w:rPr>
                <w:rFonts w:ascii="Liberation Sans" w:eastAsia="Lucida Sans Unicode" w:hAnsi="Liberation Sans" w:cs="Times New Roman"/>
                <w:kern w:val="1"/>
                <w:sz w:val="16"/>
                <w:szCs w:val="16"/>
                <w:lang w:eastAsia="ar-SA"/>
              </w:rPr>
            </w:pPr>
          </w:p>
        </w:tc>
        <w:tc>
          <w:tcPr>
            <w:tcW w:w="1785" w:type="dxa"/>
            <w:tcBorders>
              <w:left w:val="single" w:sz="4" w:space="0" w:color="000000"/>
              <w:bottom w:val="single" w:sz="4" w:space="0" w:color="000000"/>
            </w:tcBorders>
          </w:tcPr>
          <w:p w:rsidR="00155DC3" w:rsidRPr="00155DC3" w:rsidRDefault="00155DC3" w:rsidP="00155DC3">
            <w:pPr>
              <w:widowControl w:val="0"/>
              <w:suppressAutoHyphens/>
              <w:snapToGrid w:val="0"/>
              <w:spacing w:after="0" w:line="240" w:lineRule="auto"/>
              <w:rPr>
                <w:rFonts w:ascii="Liberation Sans" w:eastAsia="Lucida Sans Unicode" w:hAnsi="Liberation Sans" w:cs="Times New Roman"/>
                <w:kern w:val="1"/>
                <w:sz w:val="16"/>
                <w:szCs w:val="16"/>
                <w:lang w:eastAsia="ar-SA"/>
              </w:rPr>
            </w:pPr>
          </w:p>
        </w:tc>
        <w:tc>
          <w:tcPr>
            <w:tcW w:w="2438" w:type="dxa"/>
            <w:tcBorders>
              <w:left w:val="single" w:sz="4" w:space="0" w:color="000000"/>
              <w:bottom w:val="single" w:sz="4" w:space="0" w:color="000000"/>
              <w:right w:val="single" w:sz="4" w:space="0" w:color="000000"/>
            </w:tcBorders>
          </w:tcPr>
          <w:p w:rsidR="00155DC3" w:rsidRPr="00155DC3" w:rsidRDefault="00155DC3" w:rsidP="00155DC3">
            <w:pPr>
              <w:widowControl w:val="0"/>
              <w:suppressAutoHyphens/>
              <w:snapToGrid w:val="0"/>
              <w:spacing w:after="0" w:line="240" w:lineRule="auto"/>
              <w:rPr>
                <w:rFonts w:ascii="Liberation Sans" w:eastAsia="Lucida Sans Unicode" w:hAnsi="Liberation Sans" w:cs="Times New Roman"/>
                <w:kern w:val="1"/>
                <w:sz w:val="16"/>
                <w:szCs w:val="16"/>
                <w:lang w:eastAsia="ar-SA"/>
              </w:rPr>
            </w:pPr>
          </w:p>
        </w:tc>
      </w:tr>
      <w:tr w:rsidR="00155DC3" w:rsidRPr="00155DC3" w:rsidTr="00715E0A">
        <w:tc>
          <w:tcPr>
            <w:tcW w:w="3983" w:type="dxa"/>
            <w:tcBorders>
              <w:left w:val="single" w:sz="4" w:space="0" w:color="000000"/>
              <w:bottom w:val="single" w:sz="4" w:space="0" w:color="000000"/>
            </w:tcBorders>
          </w:tcPr>
          <w:p w:rsidR="00155DC3" w:rsidRPr="00155DC3" w:rsidRDefault="00155DC3" w:rsidP="00155DC3">
            <w:pPr>
              <w:widowControl w:val="0"/>
              <w:suppressAutoHyphens/>
              <w:snapToGrid w:val="0"/>
              <w:spacing w:after="0" w:line="240" w:lineRule="auto"/>
              <w:rPr>
                <w:rFonts w:ascii="Liberation Sans" w:eastAsia="Lucida Sans Unicode" w:hAnsi="Liberation Sans" w:cs="Times New Roman"/>
                <w:kern w:val="1"/>
                <w:sz w:val="16"/>
                <w:szCs w:val="16"/>
                <w:lang w:eastAsia="ar-SA"/>
              </w:rPr>
            </w:pPr>
          </w:p>
        </w:tc>
        <w:tc>
          <w:tcPr>
            <w:tcW w:w="2534" w:type="dxa"/>
            <w:tcBorders>
              <w:left w:val="single" w:sz="4" w:space="0" w:color="000000"/>
              <w:bottom w:val="single" w:sz="4" w:space="0" w:color="000000"/>
            </w:tcBorders>
          </w:tcPr>
          <w:p w:rsidR="00155DC3" w:rsidRPr="00155DC3" w:rsidRDefault="00155DC3" w:rsidP="00155DC3">
            <w:pPr>
              <w:widowControl w:val="0"/>
              <w:suppressAutoHyphens/>
              <w:snapToGrid w:val="0"/>
              <w:spacing w:after="0" w:line="240" w:lineRule="auto"/>
              <w:rPr>
                <w:rFonts w:ascii="Liberation Sans" w:eastAsia="Lucida Sans Unicode" w:hAnsi="Liberation Sans" w:cs="Times New Roman"/>
                <w:kern w:val="1"/>
                <w:sz w:val="16"/>
                <w:szCs w:val="16"/>
                <w:lang w:eastAsia="ar-SA"/>
              </w:rPr>
            </w:pPr>
          </w:p>
        </w:tc>
        <w:tc>
          <w:tcPr>
            <w:tcW w:w="1785" w:type="dxa"/>
            <w:tcBorders>
              <w:left w:val="single" w:sz="4" w:space="0" w:color="000000"/>
              <w:bottom w:val="single" w:sz="4" w:space="0" w:color="000000"/>
            </w:tcBorders>
          </w:tcPr>
          <w:p w:rsidR="00155DC3" w:rsidRPr="00155DC3" w:rsidRDefault="00155DC3" w:rsidP="00155DC3">
            <w:pPr>
              <w:widowControl w:val="0"/>
              <w:suppressAutoHyphens/>
              <w:snapToGrid w:val="0"/>
              <w:spacing w:after="0" w:line="240" w:lineRule="auto"/>
              <w:rPr>
                <w:rFonts w:ascii="Liberation Sans" w:eastAsia="Lucida Sans Unicode" w:hAnsi="Liberation Sans" w:cs="Times New Roman"/>
                <w:kern w:val="1"/>
                <w:sz w:val="16"/>
                <w:szCs w:val="16"/>
                <w:lang w:eastAsia="ar-SA"/>
              </w:rPr>
            </w:pPr>
          </w:p>
        </w:tc>
        <w:tc>
          <w:tcPr>
            <w:tcW w:w="2438" w:type="dxa"/>
            <w:tcBorders>
              <w:left w:val="single" w:sz="4" w:space="0" w:color="000000"/>
              <w:bottom w:val="single" w:sz="4" w:space="0" w:color="000000"/>
              <w:right w:val="single" w:sz="4" w:space="0" w:color="000000"/>
            </w:tcBorders>
          </w:tcPr>
          <w:p w:rsidR="00155DC3" w:rsidRPr="00155DC3" w:rsidRDefault="00155DC3" w:rsidP="00155DC3">
            <w:pPr>
              <w:widowControl w:val="0"/>
              <w:suppressAutoHyphens/>
              <w:snapToGrid w:val="0"/>
              <w:spacing w:after="0" w:line="240" w:lineRule="auto"/>
              <w:rPr>
                <w:rFonts w:ascii="Liberation Sans" w:eastAsia="Lucida Sans Unicode" w:hAnsi="Liberation Sans" w:cs="Times New Roman"/>
                <w:kern w:val="1"/>
                <w:sz w:val="16"/>
                <w:szCs w:val="16"/>
                <w:lang w:eastAsia="ar-SA"/>
              </w:rPr>
            </w:pPr>
          </w:p>
        </w:tc>
      </w:tr>
      <w:tr w:rsidR="00155DC3" w:rsidRPr="00155DC3" w:rsidTr="00715E0A">
        <w:tc>
          <w:tcPr>
            <w:tcW w:w="6517" w:type="dxa"/>
            <w:gridSpan w:val="2"/>
            <w:tcBorders>
              <w:left w:val="single" w:sz="4" w:space="0" w:color="000000"/>
              <w:bottom w:val="single" w:sz="4" w:space="0" w:color="000000"/>
            </w:tcBorders>
            <w:vAlign w:val="center"/>
          </w:tcPr>
          <w:p w:rsidR="00155DC3" w:rsidRPr="00155DC3" w:rsidRDefault="00155DC3" w:rsidP="00155DC3">
            <w:pPr>
              <w:widowControl w:val="0"/>
              <w:tabs>
                <w:tab w:val="left" w:pos="-357"/>
                <w:tab w:val="left" w:pos="165"/>
              </w:tabs>
              <w:suppressAutoHyphens/>
              <w:snapToGrid w:val="0"/>
              <w:spacing w:after="0" w:line="240" w:lineRule="auto"/>
              <w:ind w:left="-93" w:right="-3"/>
              <w:jc w:val="center"/>
              <w:rPr>
                <w:rFonts w:ascii="Tahoma" w:eastAsia="Lucida Sans Unicode" w:hAnsi="Tahoma" w:cs="Times New Roman"/>
                <w:b/>
                <w:bCs/>
                <w:kern w:val="1"/>
                <w:sz w:val="16"/>
                <w:szCs w:val="16"/>
                <w:lang w:eastAsia="ar-SA"/>
              </w:rPr>
            </w:pPr>
            <w:r w:rsidRPr="00155DC3">
              <w:rPr>
                <w:rFonts w:ascii="Tahoma" w:eastAsia="Lucida Sans Unicode" w:hAnsi="Tahoma" w:cs="Times New Roman"/>
                <w:b/>
                <w:bCs/>
                <w:kern w:val="1"/>
                <w:sz w:val="16"/>
                <w:szCs w:val="16"/>
                <w:lang w:eastAsia="ar-SA"/>
              </w:rPr>
              <w:t xml:space="preserve">Total (B) des montants d'aides </w:t>
            </w:r>
            <w:r w:rsidRPr="00155DC3">
              <w:rPr>
                <w:rFonts w:ascii="Tahoma" w:eastAsia="Lucida Sans Unicode" w:hAnsi="Tahoma" w:cs="Times New Roman"/>
                <w:b/>
                <w:bCs/>
                <w:i/>
                <w:iCs/>
                <w:kern w:val="1"/>
                <w:sz w:val="16"/>
                <w:szCs w:val="16"/>
                <w:lang w:eastAsia="ar-SA"/>
              </w:rPr>
              <w:t xml:space="preserve">de </w:t>
            </w:r>
            <w:proofErr w:type="spellStart"/>
            <w:r w:rsidRPr="00155DC3">
              <w:rPr>
                <w:rFonts w:ascii="Tahoma" w:eastAsia="Lucida Sans Unicode" w:hAnsi="Tahoma" w:cs="Times New Roman"/>
                <w:b/>
                <w:bCs/>
                <w:i/>
                <w:iCs/>
                <w:kern w:val="1"/>
                <w:sz w:val="16"/>
                <w:szCs w:val="16"/>
                <w:lang w:eastAsia="ar-SA"/>
              </w:rPr>
              <w:t>minimis</w:t>
            </w:r>
            <w:proofErr w:type="spellEnd"/>
            <w:r w:rsidRPr="00155DC3">
              <w:rPr>
                <w:rFonts w:ascii="Tahoma" w:eastAsia="Lucida Sans Unicode" w:hAnsi="Tahoma" w:cs="Times New Roman"/>
                <w:b/>
                <w:bCs/>
                <w:i/>
                <w:iCs/>
                <w:kern w:val="1"/>
                <w:sz w:val="16"/>
                <w:szCs w:val="16"/>
                <w:lang w:eastAsia="ar-SA"/>
              </w:rPr>
              <w:t xml:space="preserve"> </w:t>
            </w:r>
            <w:r w:rsidRPr="00155DC3">
              <w:rPr>
                <w:rFonts w:ascii="Tahoma" w:eastAsia="Lucida Sans Unicode" w:hAnsi="Tahoma" w:cs="Times New Roman"/>
                <w:b/>
                <w:bCs/>
                <w:kern w:val="1"/>
                <w:sz w:val="16"/>
                <w:szCs w:val="16"/>
                <w:lang w:eastAsia="ar-SA"/>
              </w:rPr>
              <w:t>entreprise déjà demandés mais pas encore reçus</w:t>
            </w:r>
          </w:p>
        </w:tc>
        <w:tc>
          <w:tcPr>
            <w:tcW w:w="1785" w:type="dxa"/>
            <w:tcBorders>
              <w:left w:val="single" w:sz="4" w:space="0" w:color="000000"/>
              <w:bottom w:val="single" w:sz="4" w:space="0" w:color="000000"/>
            </w:tcBorders>
            <w:vAlign w:val="center"/>
          </w:tcPr>
          <w:p w:rsidR="00155DC3" w:rsidRPr="00155DC3" w:rsidRDefault="00155DC3" w:rsidP="00155DC3">
            <w:pPr>
              <w:widowControl w:val="0"/>
              <w:suppressAutoHyphens/>
              <w:snapToGrid w:val="0"/>
              <w:spacing w:after="0" w:line="240" w:lineRule="auto"/>
              <w:jc w:val="right"/>
              <w:rPr>
                <w:rFonts w:ascii="Liberation Sans" w:eastAsia="Lucida Sans Unicode" w:hAnsi="Liberation Sans" w:cs="Times New Roman"/>
                <w:b/>
                <w:kern w:val="1"/>
                <w:sz w:val="20"/>
                <w:szCs w:val="20"/>
                <w:lang w:eastAsia="ar-SA"/>
              </w:rPr>
            </w:pPr>
            <w:r w:rsidRPr="00155DC3">
              <w:rPr>
                <w:rFonts w:ascii="Liberation Sans" w:eastAsia="Lucida Sans Unicode" w:hAnsi="Liberation Sans" w:cs="Times New Roman"/>
                <w:b/>
                <w:kern w:val="1"/>
                <w:sz w:val="20"/>
                <w:szCs w:val="20"/>
                <w:lang w:eastAsia="ar-SA"/>
              </w:rPr>
              <w:t>Total (B) =</w:t>
            </w:r>
          </w:p>
        </w:tc>
        <w:tc>
          <w:tcPr>
            <w:tcW w:w="2438" w:type="dxa"/>
            <w:tcBorders>
              <w:left w:val="single" w:sz="4" w:space="0" w:color="000000"/>
              <w:bottom w:val="single" w:sz="4" w:space="0" w:color="000000"/>
              <w:right w:val="single" w:sz="4" w:space="0" w:color="000000"/>
            </w:tcBorders>
            <w:vAlign w:val="center"/>
          </w:tcPr>
          <w:p w:rsidR="00155DC3" w:rsidRPr="00155DC3" w:rsidRDefault="00155DC3" w:rsidP="00155DC3">
            <w:pPr>
              <w:widowControl w:val="0"/>
              <w:suppressAutoHyphens/>
              <w:snapToGrid w:val="0"/>
              <w:spacing w:after="0" w:line="240" w:lineRule="auto"/>
              <w:jc w:val="center"/>
              <w:rPr>
                <w:rFonts w:ascii="Liberation Sans" w:eastAsia="Lucida Sans Unicode" w:hAnsi="Liberation Sans" w:cs="Times New Roman"/>
                <w:b/>
                <w:kern w:val="1"/>
                <w:sz w:val="16"/>
                <w:szCs w:val="16"/>
                <w:lang w:eastAsia="ar-SA"/>
              </w:rPr>
            </w:pPr>
            <w:r w:rsidRPr="00155DC3">
              <w:rPr>
                <w:rFonts w:ascii="Liberation Sans" w:eastAsia="Lucida Sans Unicode" w:hAnsi="Liberation Sans" w:cs="Times New Roman"/>
                <w:b/>
                <w:kern w:val="1"/>
                <w:sz w:val="16"/>
                <w:szCs w:val="16"/>
                <w:lang w:eastAsia="ar-SA"/>
              </w:rPr>
              <w:t xml:space="preserve">                                                          €</w:t>
            </w:r>
          </w:p>
        </w:tc>
      </w:tr>
    </w:tbl>
    <w:p w:rsidR="00155DC3" w:rsidRPr="00155DC3" w:rsidRDefault="00155DC3" w:rsidP="00155DC3">
      <w:pPr>
        <w:widowControl w:val="0"/>
        <w:suppressAutoHyphens/>
        <w:spacing w:after="0" w:line="240" w:lineRule="auto"/>
        <w:ind w:left="43" w:hanging="43"/>
        <w:rPr>
          <w:rFonts w:ascii="Tahoma" w:eastAsia="Lucida Sans Unicode" w:hAnsi="Tahoma" w:cs="Times New Roman"/>
          <w:kern w:val="1"/>
          <w:sz w:val="16"/>
          <w:szCs w:val="24"/>
          <w:lang w:eastAsia="ar-SA"/>
        </w:rPr>
      </w:pPr>
    </w:p>
    <w:p w:rsidR="00155DC3" w:rsidRPr="00155DC3" w:rsidRDefault="00155DC3" w:rsidP="00155DC3">
      <w:pPr>
        <w:widowControl w:val="0"/>
        <w:suppressAutoHyphens/>
        <w:spacing w:after="0" w:line="240" w:lineRule="auto"/>
        <w:jc w:val="both"/>
        <w:rPr>
          <w:rFonts w:ascii="Tahoma" w:eastAsia="Lucida Sans Unicode" w:hAnsi="Tahoma" w:cs="Times New Roman"/>
          <w:kern w:val="1"/>
          <w:sz w:val="16"/>
          <w:szCs w:val="24"/>
          <w:lang w:eastAsia="ar-SA"/>
        </w:rPr>
      </w:pPr>
      <w:r w:rsidRPr="00155DC3">
        <w:rPr>
          <w:rFonts w:ascii="Tahoma" w:eastAsia="Lucida Sans Unicode" w:hAnsi="Tahoma" w:cs="Times New Roman"/>
          <w:kern w:val="1"/>
          <w:sz w:val="16"/>
          <w:szCs w:val="24"/>
          <w:lang w:eastAsia="ar-SA"/>
        </w:rPr>
        <w:t xml:space="preserve">- </w:t>
      </w:r>
      <w:r w:rsidRPr="00155DC3">
        <w:rPr>
          <w:rFonts w:ascii="Tahoma" w:eastAsia="Lucida Sans Unicode" w:hAnsi="Tahoma" w:cs="Times New Roman"/>
          <w:b/>
          <w:bCs/>
          <w:kern w:val="1"/>
          <w:sz w:val="16"/>
          <w:szCs w:val="24"/>
          <w:lang w:eastAsia="ar-SA"/>
        </w:rPr>
        <w:t>C) demander, dans le présent formulaire</w:t>
      </w:r>
      <w:r w:rsidRPr="00155DC3">
        <w:rPr>
          <w:rFonts w:ascii="Tahoma" w:eastAsia="Lucida Sans Unicode" w:hAnsi="Tahoma" w:cs="Times New Roman"/>
          <w:kern w:val="1"/>
          <w:sz w:val="16"/>
          <w:szCs w:val="24"/>
          <w:lang w:eastAsia="ar-SA"/>
        </w:rPr>
        <w:t xml:space="preserve">, une aide relevant du régime </w:t>
      </w:r>
      <w:r w:rsidRPr="00155DC3">
        <w:rPr>
          <w:rFonts w:ascii="Tahoma" w:eastAsia="Lucida Sans Unicode" w:hAnsi="Tahoma" w:cs="Times New Roman"/>
          <w:b/>
          <w:bCs/>
          <w:kern w:val="1"/>
          <w:sz w:val="16"/>
          <w:szCs w:val="24"/>
          <w:lang w:eastAsia="ar-SA"/>
        </w:rPr>
        <w:t>« </w:t>
      </w:r>
      <w:r w:rsidRPr="00155DC3">
        <w:rPr>
          <w:rFonts w:ascii="Tahoma" w:eastAsia="Lucida Sans Unicode" w:hAnsi="Tahoma" w:cs="Times New Roman"/>
          <w:b/>
          <w:bCs/>
          <w:i/>
          <w:iCs/>
          <w:kern w:val="1"/>
          <w:sz w:val="16"/>
          <w:szCs w:val="24"/>
          <w:lang w:eastAsia="ar-SA"/>
        </w:rPr>
        <w:t xml:space="preserve">de </w:t>
      </w:r>
      <w:proofErr w:type="spellStart"/>
      <w:r w:rsidRPr="00155DC3">
        <w:rPr>
          <w:rFonts w:ascii="Tahoma" w:eastAsia="Lucida Sans Unicode" w:hAnsi="Tahoma" w:cs="Times New Roman"/>
          <w:b/>
          <w:bCs/>
          <w:i/>
          <w:iCs/>
          <w:kern w:val="1"/>
          <w:sz w:val="16"/>
          <w:szCs w:val="24"/>
          <w:lang w:eastAsia="ar-SA"/>
        </w:rPr>
        <w:t>minimis</w:t>
      </w:r>
      <w:proofErr w:type="spellEnd"/>
      <w:r w:rsidRPr="00155DC3">
        <w:rPr>
          <w:rFonts w:ascii="Tahoma" w:eastAsia="Lucida Sans Unicode" w:hAnsi="Tahoma" w:cs="Times New Roman"/>
          <w:b/>
          <w:bCs/>
          <w:kern w:val="1"/>
          <w:sz w:val="16"/>
          <w:szCs w:val="24"/>
          <w:lang w:eastAsia="ar-SA"/>
        </w:rPr>
        <w:t> » entreprise</w:t>
      </w:r>
      <w:r w:rsidRPr="00155DC3">
        <w:rPr>
          <w:rFonts w:ascii="Tahoma" w:eastAsia="Lucida Sans Unicode" w:hAnsi="Tahoma" w:cs="Times New Roman"/>
          <w:kern w:val="1"/>
          <w:sz w:val="16"/>
          <w:szCs w:val="24"/>
          <w:lang w:eastAsia="ar-SA"/>
        </w:rPr>
        <w:t xml:space="preserve"> (</w:t>
      </w:r>
      <w:r w:rsidRPr="00155DC3">
        <w:rPr>
          <w:rFonts w:ascii="Tahoma" w:eastAsia="Lucida Sans Unicode" w:hAnsi="Tahoma" w:cs="Times New Roman"/>
          <w:b/>
          <w:bCs/>
          <w:kern w:val="1"/>
          <w:sz w:val="16"/>
          <w:szCs w:val="24"/>
          <w:lang w:eastAsia="ar-SA"/>
        </w:rPr>
        <w:t xml:space="preserve">règlement </w:t>
      </w:r>
      <w:r w:rsidRPr="00155DC3">
        <w:rPr>
          <w:rFonts w:ascii="Tahoma" w:eastAsia="Lucida Sans Unicode" w:hAnsi="Tahoma" w:cs="Times New Roman"/>
          <w:b/>
          <w:bCs/>
          <w:kern w:val="1"/>
          <w:sz w:val="16"/>
          <w:szCs w:val="16"/>
          <w:lang w:eastAsia="ar-SA"/>
        </w:rPr>
        <w:t>(UE) n° 1407/2013</w:t>
      </w:r>
      <w:r w:rsidRPr="00155DC3">
        <w:rPr>
          <w:rFonts w:ascii="Tahoma" w:eastAsia="Lucida Sans Unicode" w:hAnsi="Tahoma" w:cs="Times New Roman"/>
          <w:kern w:val="1"/>
          <w:sz w:val="16"/>
          <w:szCs w:val="24"/>
          <w:lang w:eastAsia="ar-SA"/>
        </w:rPr>
        <w:t>) :</w:t>
      </w:r>
    </w:p>
    <w:p w:rsidR="00155DC3" w:rsidRPr="00155DC3" w:rsidRDefault="00155DC3" w:rsidP="00155DC3">
      <w:pPr>
        <w:widowControl w:val="0"/>
        <w:suppressAutoHyphens/>
        <w:spacing w:after="0" w:line="240" w:lineRule="auto"/>
        <w:ind w:left="43" w:hanging="43"/>
        <w:rPr>
          <w:rFonts w:ascii="Tahoma" w:eastAsia="Lucida Sans Unicode" w:hAnsi="Tahoma" w:cs="Times New Roman"/>
          <w:kern w:val="1"/>
          <w:sz w:val="4"/>
          <w:szCs w:val="4"/>
          <w:lang w:eastAsia="ar-SA"/>
        </w:rPr>
      </w:pPr>
    </w:p>
    <w:tbl>
      <w:tblPr>
        <w:tblW w:w="0" w:type="auto"/>
        <w:tblInd w:w="-59" w:type="dxa"/>
        <w:tblLayout w:type="fixed"/>
        <w:tblLook w:val="0000"/>
      </w:tblPr>
      <w:tblGrid>
        <w:gridCol w:w="6517"/>
        <w:gridCol w:w="1798"/>
        <w:gridCol w:w="2425"/>
      </w:tblGrid>
      <w:tr w:rsidR="00155DC3" w:rsidRPr="00155DC3" w:rsidTr="00715E0A">
        <w:tc>
          <w:tcPr>
            <w:tcW w:w="6517" w:type="dxa"/>
            <w:tcBorders>
              <w:top w:val="single" w:sz="4" w:space="0" w:color="000000"/>
              <w:left w:val="single" w:sz="4" w:space="0" w:color="000000"/>
              <w:bottom w:val="single" w:sz="4" w:space="0" w:color="000000"/>
            </w:tcBorders>
            <w:vAlign w:val="center"/>
          </w:tcPr>
          <w:p w:rsidR="00155DC3" w:rsidRPr="00155DC3" w:rsidRDefault="00155DC3" w:rsidP="00155DC3">
            <w:pPr>
              <w:widowControl w:val="0"/>
              <w:suppressAutoHyphens/>
              <w:snapToGrid w:val="0"/>
              <w:spacing w:after="0" w:line="240" w:lineRule="auto"/>
              <w:jc w:val="center"/>
              <w:textAlignment w:val="center"/>
              <w:rPr>
                <w:rFonts w:ascii="Liberation Sans" w:eastAsia="Lucida Sans Unicode" w:hAnsi="Liberation Sans" w:cs="Times New Roman"/>
                <w:b/>
                <w:kern w:val="1"/>
                <w:sz w:val="16"/>
                <w:szCs w:val="16"/>
                <w:lang w:eastAsia="ar-SA"/>
              </w:rPr>
            </w:pPr>
            <w:r w:rsidRPr="00155DC3">
              <w:rPr>
                <w:rFonts w:ascii="Liberation Sans" w:eastAsia="Lucida Sans Unicode" w:hAnsi="Liberation Sans" w:cs="Times New Roman"/>
                <w:b/>
                <w:kern w:val="1"/>
                <w:sz w:val="16"/>
                <w:szCs w:val="16"/>
                <w:lang w:eastAsia="ar-SA"/>
              </w:rPr>
              <w:t>Montant (C) de l'aide demandée dans le présent formulaire</w:t>
            </w:r>
          </w:p>
        </w:tc>
        <w:tc>
          <w:tcPr>
            <w:tcW w:w="1798" w:type="dxa"/>
            <w:tcBorders>
              <w:top w:val="single" w:sz="4" w:space="0" w:color="000000"/>
              <w:left w:val="single" w:sz="4" w:space="0" w:color="000000"/>
              <w:bottom w:val="single" w:sz="4" w:space="0" w:color="000000"/>
            </w:tcBorders>
            <w:vAlign w:val="center"/>
          </w:tcPr>
          <w:p w:rsidR="00155DC3" w:rsidRPr="00155DC3" w:rsidRDefault="00155DC3" w:rsidP="00155DC3">
            <w:pPr>
              <w:widowControl w:val="0"/>
              <w:suppressAutoHyphens/>
              <w:snapToGrid w:val="0"/>
              <w:spacing w:after="0" w:line="240" w:lineRule="auto"/>
              <w:jc w:val="right"/>
              <w:rPr>
                <w:rFonts w:ascii="Liberation Sans" w:eastAsia="Lucida Sans Unicode" w:hAnsi="Liberation Sans" w:cs="Times New Roman"/>
                <w:b/>
                <w:kern w:val="1"/>
                <w:sz w:val="20"/>
                <w:szCs w:val="20"/>
                <w:lang w:eastAsia="ar-SA"/>
              </w:rPr>
            </w:pPr>
            <w:r w:rsidRPr="00155DC3">
              <w:rPr>
                <w:rFonts w:ascii="Liberation Sans" w:eastAsia="Lucida Sans Unicode" w:hAnsi="Liberation Sans" w:cs="Times New Roman"/>
                <w:b/>
                <w:kern w:val="1"/>
                <w:sz w:val="20"/>
                <w:szCs w:val="20"/>
                <w:lang w:eastAsia="ar-SA"/>
              </w:rPr>
              <w:t>(C) =</w:t>
            </w:r>
          </w:p>
        </w:tc>
        <w:tc>
          <w:tcPr>
            <w:tcW w:w="2425" w:type="dxa"/>
            <w:tcBorders>
              <w:top w:val="single" w:sz="4" w:space="0" w:color="000000"/>
              <w:left w:val="single" w:sz="4" w:space="0" w:color="000000"/>
              <w:bottom w:val="single" w:sz="4" w:space="0" w:color="000000"/>
              <w:right w:val="single" w:sz="4" w:space="0" w:color="000000"/>
            </w:tcBorders>
            <w:vAlign w:val="center"/>
          </w:tcPr>
          <w:p w:rsidR="00155DC3" w:rsidRPr="00155DC3" w:rsidRDefault="00155DC3" w:rsidP="00155DC3">
            <w:pPr>
              <w:widowControl w:val="0"/>
              <w:suppressAutoHyphens/>
              <w:snapToGrid w:val="0"/>
              <w:spacing w:after="0" w:line="240" w:lineRule="auto"/>
              <w:jc w:val="center"/>
              <w:rPr>
                <w:rFonts w:ascii="Liberation Sans" w:eastAsia="Lucida Sans Unicode" w:hAnsi="Liberation Sans" w:cs="Times New Roman"/>
                <w:b/>
                <w:kern w:val="1"/>
                <w:sz w:val="16"/>
                <w:szCs w:val="16"/>
                <w:lang w:eastAsia="ar-SA"/>
              </w:rPr>
            </w:pPr>
            <w:r w:rsidRPr="00155DC3">
              <w:rPr>
                <w:rFonts w:ascii="Liberation Sans" w:eastAsia="Lucida Sans Unicode" w:hAnsi="Liberation Sans" w:cs="Times New Roman"/>
                <w:b/>
                <w:kern w:val="1"/>
                <w:sz w:val="16"/>
                <w:szCs w:val="16"/>
                <w:lang w:eastAsia="ar-SA"/>
              </w:rPr>
              <w:t xml:space="preserve">                                                          €</w:t>
            </w:r>
          </w:p>
        </w:tc>
      </w:tr>
    </w:tbl>
    <w:p w:rsidR="00155DC3" w:rsidRPr="00155DC3" w:rsidRDefault="00155DC3" w:rsidP="00155DC3">
      <w:pPr>
        <w:widowControl w:val="0"/>
        <w:suppressAutoHyphens/>
        <w:snapToGrid w:val="0"/>
        <w:spacing w:before="57" w:after="0" w:line="240" w:lineRule="auto"/>
        <w:jc w:val="both"/>
        <w:textAlignment w:val="center"/>
        <w:rPr>
          <w:rFonts w:ascii="Times New Roman" w:eastAsia="Times New Roman" w:hAnsi="Times New Roman" w:cs="Times New Roman"/>
          <w:sz w:val="20"/>
          <w:szCs w:val="20"/>
          <w:lang w:eastAsia="ar-SA"/>
        </w:rPr>
      </w:pPr>
    </w:p>
    <w:p w:rsidR="00155DC3" w:rsidRPr="00155DC3" w:rsidRDefault="00155DC3" w:rsidP="00155DC3">
      <w:pPr>
        <w:widowControl w:val="0"/>
        <w:suppressAutoHyphens/>
        <w:snapToGrid w:val="0"/>
        <w:spacing w:before="57" w:after="0" w:line="240" w:lineRule="auto"/>
        <w:jc w:val="both"/>
        <w:textAlignment w:val="center"/>
        <w:rPr>
          <w:rFonts w:ascii="Liberation Sans" w:eastAsia="Lucida Sans Unicode" w:hAnsi="Liberation Sans" w:cs="Times New Roman"/>
          <w:kern w:val="1"/>
          <w:sz w:val="20"/>
          <w:szCs w:val="20"/>
          <w:lang w:eastAsia="ar-SA"/>
        </w:rPr>
      </w:pPr>
    </w:p>
    <w:tbl>
      <w:tblPr>
        <w:tblW w:w="0" w:type="auto"/>
        <w:tblInd w:w="-59" w:type="dxa"/>
        <w:tblLayout w:type="fixed"/>
        <w:tblLook w:val="0000"/>
      </w:tblPr>
      <w:tblGrid>
        <w:gridCol w:w="6530"/>
        <w:gridCol w:w="1785"/>
        <w:gridCol w:w="2425"/>
      </w:tblGrid>
      <w:tr w:rsidR="00155DC3" w:rsidRPr="00155DC3" w:rsidTr="00715E0A">
        <w:tc>
          <w:tcPr>
            <w:tcW w:w="6530" w:type="dxa"/>
            <w:tcBorders>
              <w:top w:val="single" w:sz="4" w:space="0" w:color="000000"/>
              <w:left w:val="single" w:sz="4" w:space="0" w:color="000000"/>
              <w:bottom w:val="single" w:sz="4" w:space="0" w:color="000000"/>
            </w:tcBorders>
            <w:vAlign w:val="center"/>
          </w:tcPr>
          <w:p w:rsidR="00155DC3" w:rsidRPr="00155DC3" w:rsidRDefault="00155DC3" w:rsidP="00155DC3">
            <w:pPr>
              <w:widowControl w:val="0"/>
              <w:suppressAutoHyphens/>
              <w:snapToGrid w:val="0"/>
              <w:spacing w:after="0" w:line="240" w:lineRule="auto"/>
              <w:jc w:val="center"/>
              <w:textAlignment w:val="center"/>
              <w:rPr>
                <w:rFonts w:ascii="Liberation Sans" w:eastAsia="Lucida Sans Unicode" w:hAnsi="Liberation Sans" w:cs="Times New Roman"/>
                <w:b/>
                <w:bCs/>
                <w:kern w:val="1"/>
                <w:sz w:val="16"/>
                <w:szCs w:val="16"/>
                <w:lang w:eastAsia="ar-SA"/>
              </w:rPr>
            </w:pPr>
            <w:r w:rsidRPr="00155DC3">
              <w:rPr>
                <w:rFonts w:ascii="Liberation Sans" w:eastAsia="Lucida Sans Unicode" w:hAnsi="Liberation Sans" w:cs="Times New Roman"/>
                <w:b/>
                <w:kern w:val="1"/>
                <w:sz w:val="16"/>
                <w:szCs w:val="16"/>
                <w:lang w:eastAsia="ar-SA"/>
              </w:rPr>
              <w:t>Total</w:t>
            </w:r>
            <w:r w:rsidRPr="00155DC3">
              <w:rPr>
                <w:rFonts w:ascii="Liberation Sans" w:eastAsia="Lucida Sans Unicode" w:hAnsi="Liberation Sans" w:cs="Times New Roman"/>
                <w:b/>
                <w:bCs/>
                <w:kern w:val="1"/>
                <w:sz w:val="16"/>
                <w:szCs w:val="16"/>
                <w:lang w:eastAsia="ar-SA"/>
              </w:rPr>
              <w:t xml:space="preserve"> [(A</w:t>
            </w:r>
            <w:proofErr w:type="gramStart"/>
            <w:r w:rsidRPr="00155DC3">
              <w:rPr>
                <w:rFonts w:ascii="Liberation Sans" w:eastAsia="Lucida Sans Unicode" w:hAnsi="Liberation Sans" w:cs="Times New Roman"/>
                <w:b/>
                <w:bCs/>
                <w:kern w:val="1"/>
                <w:sz w:val="16"/>
                <w:szCs w:val="16"/>
                <w:lang w:eastAsia="ar-SA"/>
              </w:rPr>
              <w:t>)+</w:t>
            </w:r>
            <w:proofErr w:type="gramEnd"/>
            <w:r w:rsidRPr="00155DC3">
              <w:rPr>
                <w:rFonts w:ascii="Liberation Sans" w:eastAsia="Lucida Sans Unicode" w:hAnsi="Liberation Sans" w:cs="Times New Roman"/>
                <w:b/>
                <w:bCs/>
                <w:kern w:val="1"/>
                <w:sz w:val="16"/>
                <w:szCs w:val="16"/>
                <w:lang w:eastAsia="ar-SA"/>
              </w:rPr>
              <w:t xml:space="preserve">(B)+(C)] </w:t>
            </w:r>
            <w:r w:rsidRPr="00155DC3">
              <w:rPr>
                <w:rFonts w:ascii="Liberation Sans" w:eastAsia="Lucida Sans Unicode" w:hAnsi="Liberation Sans" w:cs="Times New Roman"/>
                <w:b/>
                <w:kern w:val="1"/>
                <w:sz w:val="16"/>
                <w:szCs w:val="16"/>
                <w:lang w:eastAsia="ar-SA"/>
              </w:rPr>
              <w:t xml:space="preserve">des montants à comptabiliser sous le plafond </w:t>
            </w:r>
            <w:r w:rsidRPr="00155DC3">
              <w:rPr>
                <w:rFonts w:ascii="Liberation Sans" w:eastAsia="Lucida Sans Unicode" w:hAnsi="Liberation Sans" w:cs="Times New Roman"/>
                <w:b/>
                <w:bCs/>
                <w:i/>
                <w:iCs/>
                <w:kern w:val="1"/>
                <w:sz w:val="16"/>
                <w:szCs w:val="16"/>
                <w:lang w:eastAsia="ar-SA"/>
              </w:rPr>
              <w:t xml:space="preserve">de </w:t>
            </w:r>
            <w:proofErr w:type="spellStart"/>
            <w:r w:rsidRPr="00155DC3">
              <w:rPr>
                <w:rFonts w:ascii="Liberation Sans" w:eastAsia="Lucida Sans Unicode" w:hAnsi="Liberation Sans" w:cs="Times New Roman"/>
                <w:b/>
                <w:bCs/>
                <w:i/>
                <w:iCs/>
                <w:kern w:val="1"/>
                <w:sz w:val="16"/>
                <w:szCs w:val="16"/>
                <w:lang w:eastAsia="ar-SA"/>
              </w:rPr>
              <w:t>minimis</w:t>
            </w:r>
            <w:proofErr w:type="spellEnd"/>
            <w:r w:rsidRPr="00155DC3">
              <w:rPr>
                <w:rFonts w:ascii="Liberation Sans" w:eastAsia="Lucida Sans Unicode" w:hAnsi="Liberation Sans" w:cs="Times New Roman"/>
                <w:b/>
                <w:bCs/>
                <w:i/>
                <w:iCs/>
                <w:kern w:val="1"/>
                <w:sz w:val="16"/>
                <w:szCs w:val="16"/>
                <w:lang w:eastAsia="ar-SA"/>
              </w:rPr>
              <w:t xml:space="preserve"> entrepris</w:t>
            </w:r>
            <w:r w:rsidRPr="00155DC3">
              <w:rPr>
                <w:rFonts w:ascii="Liberation Sans" w:eastAsia="Lucida Sans Unicode" w:hAnsi="Liberation Sans" w:cs="Times New Roman"/>
                <w:b/>
                <w:bCs/>
                <w:kern w:val="1"/>
                <w:sz w:val="16"/>
                <w:szCs w:val="16"/>
                <w:lang w:eastAsia="ar-SA"/>
              </w:rPr>
              <w:t>e</w:t>
            </w:r>
          </w:p>
        </w:tc>
        <w:tc>
          <w:tcPr>
            <w:tcW w:w="1785" w:type="dxa"/>
            <w:tcBorders>
              <w:top w:val="single" w:sz="4" w:space="0" w:color="000000"/>
              <w:left w:val="single" w:sz="4" w:space="0" w:color="000000"/>
              <w:bottom w:val="single" w:sz="4" w:space="0" w:color="000000"/>
            </w:tcBorders>
            <w:vAlign w:val="center"/>
          </w:tcPr>
          <w:p w:rsidR="00155DC3" w:rsidRPr="00155DC3" w:rsidRDefault="00155DC3" w:rsidP="00155DC3">
            <w:pPr>
              <w:widowControl w:val="0"/>
              <w:suppressAutoHyphens/>
              <w:snapToGrid w:val="0"/>
              <w:spacing w:after="0" w:line="240" w:lineRule="auto"/>
              <w:jc w:val="right"/>
              <w:rPr>
                <w:rFonts w:ascii="Liberation Sans" w:eastAsia="Lucida Sans Unicode" w:hAnsi="Liberation Sans" w:cs="Times New Roman"/>
                <w:b/>
                <w:kern w:val="1"/>
                <w:sz w:val="20"/>
                <w:szCs w:val="20"/>
                <w:lang w:eastAsia="ar-SA"/>
              </w:rPr>
            </w:pPr>
            <w:r w:rsidRPr="00155DC3">
              <w:rPr>
                <w:rFonts w:ascii="Liberation Sans" w:eastAsia="Lucida Sans Unicode" w:hAnsi="Liberation Sans" w:cs="Times New Roman"/>
                <w:b/>
                <w:kern w:val="1"/>
                <w:sz w:val="20"/>
                <w:szCs w:val="20"/>
                <w:lang w:eastAsia="ar-SA"/>
              </w:rPr>
              <w:t>(A)+(B</w:t>
            </w:r>
            <w:proofErr w:type="gramStart"/>
            <w:r w:rsidRPr="00155DC3">
              <w:rPr>
                <w:rFonts w:ascii="Liberation Sans" w:eastAsia="Lucida Sans Unicode" w:hAnsi="Liberation Sans" w:cs="Times New Roman"/>
                <w:b/>
                <w:kern w:val="1"/>
                <w:sz w:val="20"/>
                <w:szCs w:val="20"/>
                <w:lang w:eastAsia="ar-SA"/>
              </w:rPr>
              <w:t>)+</w:t>
            </w:r>
            <w:proofErr w:type="gramEnd"/>
            <w:r w:rsidRPr="00155DC3">
              <w:rPr>
                <w:rFonts w:ascii="Liberation Sans" w:eastAsia="Lucida Sans Unicode" w:hAnsi="Liberation Sans" w:cs="Times New Roman"/>
                <w:b/>
                <w:kern w:val="1"/>
                <w:sz w:val="20"/>
                <w:szCs w:val="20"/>
                <w:lang w:eastAsia="ar-SA"/>
              </w:rPr>
              <w:t>(C) =</w:t>
            </w:r>
          </w:p>
        </w:tc>
        <w:tc>
          <w:tcPr>
            <w:tcW w:w="2425" w:type="dxa"/>
            <w:tcBorders>
              <w:top w:val="single" w:sz="4" w:space="0" w:color="000000"/>
              <w:left w:val="single" w:sz="4" w:space="0" w:color="000000"/>
              <w:bottom w:val="single" w:sz="4" w:space="0" w:color="000000"/>
              <w:right w:val="single" w:sz="4" w:space="0" w:color="000000"/>
            </w:tcBorders>
            <w:vAlign w:val="center"/>
          </w:tcPr>
          <w:p w:rsidR="00155DC3" w:rsidRPr="00155DC3" w:rsidRDefault="00155DC3" w:rsidP="00155DC3">
            <w:pPr>
              <w:widowControl w:val="0"/>
              <w:suppressAutoHyphens/>
              <w:snapToGrid w:val="0"/>
              <w:spacing w:after="0" w:line="240" w:lineRule="auto"/>
              <w:jc w:val="center"/>
              <w:rPr>
                <w:rFonts w:ascii="Liberation Sans" w:eastAsia="Lucida Sans Unicode" w:hAnsi="Liberation Sans" w:cs="Times New Roman"/>
                <w:b/>
                <w:kern w:val="1"/>
                <w:sz w:val="16"/>
                <w:szCs w:val="16"/>
                <w:lang w:eastAsia="ar-SA"/>
              </w:rPr>
            </w:pPr>
            <w:r w:rsidRPr="00155DC3">
              <w:rPr>
                <w:rFonts w:ascii="Liberation Sans" w:eastAsia="Lucida Sans Unicode" w:hAnsi="Liberation Sans" w:cs="Times New Roman"/>
                <w:b/>
                <w:kern w:val="1"/>
                <w:sz w:val="16"/>
                <w:szCs w:val="16"/>
                <w:lang w:eastAsia="ar-SA"/>
              </w:rPr>
              <w:t xml:space="preserve">                                                          €</w:t>
            </w:r>
          </w:p>
        </w:tc>
      </w:tr>
    </w:tbl>
    <w:p w:rsidR="00155DC3" w:rsidRPr="00155DC3" w:rsidRDefault="00155DC3" w:rsidP="00155DC3">
      <w:pPr>
        <w:widowControl w:val="0"/>
        <w:tabs>
          <w:tab w:val="left" w:pos="-357"/>
        </w:tabs>
        <w:suppressAutoHyphens/>
        <w:spacing w:after="0" w:line="240" w:lineRule="auto"/>
        <w:jc w:val="both"/>
        <w:rPr>
          <w:rFonts w:ascii="Tahoma" w:eastAsia="Lucida Sans Unicode" w:hAnsi="Tahoma" w:cs="Times New Roman"/>
          <w:kern w:val="1"/>
          <w:sz w:val="16"/>
          <w:szCs w:val="24"/>
          <w:lang w:eastAsia="ar-SA"/>
        </w:rPr>
      </w:pPr>
    </w:p>
    <w:p w:rsidR="00155DC3" w:rsidRPr="00155DC3" w:rsidRDefault="00155DC3" w:rsidP="00155DC3">
      <w:pPr>
        <w:widowControl w:val="0"/>
        <w:tabs>
          <w:tab w:val="left" w:pos="-357"/>
        </w:tabs>
        <w:suppressAutoHyphens/>
        <w:spacing w:after="0" w:line="240" w:lineRule="auto"/>
        <w:jc w:val="both"/>
        <w:rPr>
          <w:rFonts w:ascii="Tahoma" w:eastAsia="Lucida Sans Unicode" w:hAnsi="Tahoma" w:cs="Times New Roman"/>
          <w:kern w:val="1"/>
          <w:sz w:val="16"/>
          <w:szCs w:val="16"/>
          <w:lang w:eastAsia="ar-SA"/>
        </w:rPr>
      </w:pPr>
      <w:r w:rsidRPr="00155DC3">
        <w:rPr>
          <w:rFonts w:ascii="Tahoma" w:eastAsia="Lucida Sans Unicode" w:hAnsi="Tahoma" w:cs="Times New Roman"/>
          <w:kern w:val="1"/>
          <w:sz w:val="16"/>
          <w:szCs w:val="16"/>
          <w:lang w:eastAsia="ar-SA"/>
        </w:rPr>
        <w:t>Si la somme totale des montants d'aides « </w:t>
      </w:r>
      <w:r w:rsidRPr="00155DC3">
        <w:rPr>
          <w:rFonts w:ascii="Tahoma" w:eastAsia="Lucida Sans Unicode" w:hAnsi="Tahoma" w:cs="Times New Roman"/>
          <w:i/>
          <w:iCs/>
          <w:kern w:val="1"/>
          <w:sz w:val="16"/>
          <w:szCs w:val="16"/>
          <w:lang w:eastAsia="ar-SA"/>
        </w:rPr>
        <w:t xml:space="preserve">de </w:t>
      </w:r>
      <w:proofErr w:type="spellStart"/>
      <w:r w:rsidRPr="00155DC3">
        <w:rPr>
          <w:rFonts w:ascii="Tahoma" w:eastAsia="Lucida Sans Unicode" w:hAnsi="Tahoma" w:cs="Times New Roman"/>
          <w:i/>
          <w:iCs/>
          <w:kern w:val="1"/>
          <w:sz w:val="16"/>
          <w:szCs w:val="16"/>
          <w:lang w:eastAsia="ar-SA"/>
        </w:rPr>
        <w:t>minimis</w:t>
      </w:r>
      <w:proofErr w:type="spellEnd"/>
      <w:r w:rsidRPr="00155DC3">
        <w:rPr>
          <w:rFonts w:ascii="Tahoma" w:eastAsia="Lucida Sans Unicode" w:hAnsi="Tahoma" w:cs="Times New Roman"/>
          <w:kern w:val="1"/>
          <w:sz w:val="16"/>
          <w:szCs w:val="16"/>
          <w:lang w:eastAsia="ar-SA"/>
        </w:rPr>
        <w:t> » entreprise perçus et demandés [(A</w:t>
      </w:r>
      <w:proofErr w:type="gramStart"/>
      <w:r w:rsidRPr="00155DC3">
        <w:rPr>
          <w:rFonts w:ascii="Tahoma" w:eastAsia="Lucida Sans Unicode" w:hAnsi="Tahoma" w:cs="Times New Roman"/>
          <w:kern w:val="1"/>
          <w:sz w:val="16"/>
          <w:szCs w:val="16"/>
          <w:lang w:eastAsia="ar-SA"/>
        </w:rPr>
        <w:t>)+</w:t>
      </w:r>
      <w:proofErr w:type="gramEnd"/>
      <w:r w:rsidRPr="00155DC3">
        <w:rPr>
          <w:rFonts w:ascii="Tahoma" w:eastAsia="Lucida Sans Unicode" w:hAnsi="Tahoma" w:cs="Times New Roman"/>
          <w:kern w:val="1"/>
          <w:sz w:val="16"/>
          <w:szCs w:val="16"/>
          <w:lang w:eastAsia="ar-SA"/>
        </w:rPr>
        <w:t>(B)+(C)] excède 200 000 €, l'aide demandée (C) dans le présent formulaire ne sera pas accordée.</w:t>
      </w:r>
    </w:p>
    <w:p w:rsidR="00155DC3" w:rsidRPr="00155DC3" w:rsidRDefault="00155DC3" w:rsidP="00155DC3">
      <w:pPr>
        <w:widowControl w:val="0"/>
        <w:suppressAutoHyphens/>
        <w:spacing w:after="0" w:line="240" w:lineRule="auto"/>
        <w:ind w:left="43" w:hanging="43"/>
        <w:rPr>
          <w:rFonts w:ascii="Liberation Sans" w:eastAsia="Lucida Sans Unicode" w:hAnsi="Liberation Sans" w:cs="Times New Roman"/>
          <w:kern w:val="1"/>
          <w:sz w:val="16"/>
          <w:szCs w:val="16"/>
          <w:lang w:eastAsia="ar-SA"/>
        </w:rPr>
      </w:pPr>
    </w:p>
    <w:p w:rsidR="00155DC3" w:rsidRPr="00155DC3" w:rsidRDefault="00155DC3" w:rsidP="00155DC3">
      <w:pPr>
        <w:widowControl w:val="0"/>
        <w:suppressAutoHyphens/>
        <w:spacing w:after="0" w:line="240" w:lineRule="auto"/>
        <w:ind w:left="43" w:hanging="43"/>
        <w:jc w:val="both"/>
        <w:rPr>
          <w:rFonts w:ascii="Tahoma" w:eastAsia="Lucida Sans Unicode" w:hAnsi="Tahoma" w:cs="Times New Roman"/>
          <w:kern w:val="1"/>
          <w:sz w:val="16"/>
          <w:szCs w:val="16"/>
          <w:lang w:eastAsia="ar-SA"/>
        </w:rPr>
      </w:pPr>
      <w:r w:rsidRPr="00155DC3">
        <w:rPr>
          <w:rFonts w:ascii="Liberation Sans" w:eastAsia="Lucida Sans Unicode" w:hAnsi="Liberation Sans" w:cs="Times New Roman"/>
          <w:b/>
          <w:kern w:val="1"/>
          <w:sz w:val="20"/>
          <w:szCs w:val="20"/>
          <w:lang w:eastAsia="ar-SA"/>
        </w:rPr>
        <w:t xml:space="preserve">Je m'engage </w:t>
      </w:r>
      <w:r w:rsidRPr="00155DC3">
        <w:rPr>
          <w:rFonts w:ascii="Tahoma" w:eastAsia="Lucida Sans Unicode" w:hAnsi="Tahoma" w:cs="Times New Roman"/>
          <w:kern w:val="1"/>
          <w:sz w:val="16"/>
          <w:szCs w:val="16"/>
          <w:lang w:eastAsia="ar-SA"/>
        </w:rPr>
        <w:t>à conserver ou fournir tout document permettant de vérifier l’exactitude de la présente déclaration, demandé par l’autorité compétente, pendant 10 années à compter du versement de l’aide demandée dans le présent formulaire.</w:t>
      </w:r>
    </w:p>
    <w:p w:rsidR="00155DC3" w:rsidRPr="00155DC3" w:rsidRDefault="00155DC3" w:rsidP="00155DC3">
      <w:pPr>
        <w:widowControl w:val="0"/>
        <w:suppressAutoHyphens/>
        <w:spacing w:after="0" w:line="240" w:lineRule="auto"/>
        <w:ind w:left="43" w:hanging="43"/>
        <w:jc w:val="both"/>
        <w:rPr>
          <w:rFonts w:ascii="Tahoma" w:eastAsia="Lucida Sans Unicode" w:hAnsi="Tahoma" w:cs="Times New Roman"/>
          <w:kern w:val="1"/>
          <w:sz w:val="16"/>
          <w:szCs w:val="16"/>
          <w:lang w:eastAsia="ar-SA"/>
        </w:rPr>
      </w:pPr>
    </w:p>
    <w:p w:rsidR="00155DC3" w:rsidRPr="00155DC3" w:rsidRDefault="00155DC3" w:rsidP="00155DC3">
      <w:pPr>
        <w:widowControl w:val="0"/>
        <w:suppressAutoHyphens/>
        <w:spacing w:after="0" w:line="240" w:lineRule="auto"/>
        <w:ind w:left="43" w:hanging="43"/>
        <w:jc w:val="both"/>
        <w:rPr>
          <w:rFonts w:ascii="Liberation Sans" w:eastAsia="Lucida Sans Unicode" w:hAnsi="Liberation Sans" w:cs="Times New Roman"/>
          <w:kern w:val="1"/>
          <w:sz w:val="24"/>
          <w:szCs w:val="24"/>
          <w:lang w:eastAsia="ar-SA"/>
        </w:rPr>
      </w:pPr>
    </w:p>
    <w:p w:rsidR="00155DC3" w:rsidRPr="00155DC3" w:rsidRDefault="00155DC3" w:rsidP="00155DC3">
      <w:pPr>
        <w:widowControl w:val="0"/>
        <w:suppressAutoHyphens/>
        <w:spacing w:after="57" w:line="240" w:lineRule="auto"/>
        <w:ind w:left="43" w:hanging="43"/>
        <w:jc w:val="both"/>
        <w:rPr>
          <w:rFonts w:ascii="Tahoma" w:eastAsia="Lucida Sans Unicode" w:hAnsi="Tahoma" w:cs="Times New Roman"/>
          <w:i/>
          <w:iCs/>
          <w:kern w:val="1"/>
          <w:sz w:val="16"/>
          <w:szCs w:val="16"/>
          <w:lang w:eastAsia="ar-SA"/>
        </w:rPr>
      </w:pPr>
      <w:r w:rsidRPr="00155DC3">
        <w:rPr>
          <w:rFonts w:ascii="Tahoma" w:eastAsia="Lucida Sans Unicode" w:hAnsi="Tahoma" w:cs="Times New Roman"/>
          <w:i/>
          <w:iCs/>
          <w:kern w:val="1"/>
          <w:sz w:val="16"/>
          <w:szCs w:val="16"/>
          <w:lang w:eastAsia="ar-SA"/>
        </w:rPr>
        <w:t>Cocher la case correspondant à votre situation :</w:t>
      </w:r>
    </w:p>
    <w:p w:rsidR="00155DC3" w:rsidRPr="00155DC3" w:rsidRDefault="00155DC3" w:rsidP="00155DC3">
      <w:pPr>
        <w:widowControl w:val="0"/>
        <w:suppressAutoHyphens/>
        <w:spacing w:after="57" w:line="240" w:lineRule="auto"/>
        <w:ind w:left="43" w:hanging="43"/>
        <w:jc w:val="both"/>
        <w:rPr>
          <w:rFonts w:ascii="Tahoma" w:eastAsia="Lucida Sans Unicode" w:hAnsi="Tahoma" w:cs="Tahoma"/>
          <w:kern w:val="1"/>
          <w:sz w:val="16"/>
          <w:szCs w:val="16"/>
          <w:lang w:eastAsia="ar-SA"/>
        </w:rPr>
      </w:pPr>
      <w:r w:rsidRPr="00155DC3">
        <w:rPr>
          <w:rFonts w:ascii="Wingdings" w:eastAsia="Wingdings" w:hAnsi="Wingdings" w:cs="Wingdings"/>
          <w:kern w:val="1"/>
          <w:lang w:eastAsia="ar-SA"/>
        </w:rPr>
        <w:t></w:t>
      </w:r>
      <w:r w:rsidRPr="00155DC3">
        <w:rPr>
          <w:rFonts w:ascii="Tahoma" w:eastAsia="Lucida Sans Unicode" w:hAnsi="Tahoma" w:cs="Tahoma"/>
          <w:kern w:val="1"/>
          <w:sz w:val="16"/>
          <w:szCs w:val="16"/>
          <w:lang w:eastAsia="ar-SA"/>
        </w:rPr>
        <w:t xml:space="preserve"> J'atteste sur l'honneur ne pas avoir reçu, ou demandé mais pas encore reçu, d'aides </w:t>
      </w:r>
      <w:r w:rsidRPr="00155DC3">
        <w:rPr>
          <w:rFonts w:ascii="Tahoma" w:eastAsia="Lucida Sans Unicode" w:hAnsi="Tahoma" w:cs="Tahoma"/>
          <w:i/>
          <w:iCs/>
          <w:kern w:val="1"/>
          <w:sz w:val="16"/>
          <w:szCs w:val="16"/>
          <w:lang w:eastAsia="ar-SA"/>
        </w:rPr>
        <w:t xml:space="preserve">de </w:t>
      </w:r>
      <w:proofErr w:type="spellStart"/>
      <w:r w:rsidRPr="00155DC3">
        <w:rPr>
          <w:rFonts w:ascii="Tahoma" w:eastAsia="Lucida Sans Unicode" w:hAnsi="Tahoma" w:cs="Tahoma"/>
          <w:i/>
          <w:iCs/>
          <w:kern w:val="1"/>
          <w:sz w:val="16"/>
          <w:szCs w:val="16"/>
          <w:lang w:eastAsia="ar-SA"/>
        </w:rPr>
        <w:t>minimis</w:t>
      </w:r>
      <w:proofErr w:type="spellEnd"/>
      <w:r w:rsidRPr="00155DC3">
        <w:rPr>
          <w:rFonts w:ascii="Tahoma" w:eastAsia="Lucida Sans Unicode" w:hAnsi="Tahoma" w:cs="Tahoma"/>
          <w:kern w:val="1"/>
          <w:sz w:val="16"/>
          <w:szCs w:val="16"/>
          <w:lang w:eastAsia="ar-SA"/>
        </w:rPr>
        <w:t xml:space="preserve"> au titre d'autres règlements </w:t>
      </w:r>
      <w:r w:rsidRPr="00155DC3">
        <w:rPr>
          <w:rFonts w:ascii="Tahoma" w:eastAsia="Lucida Sans Unicode" w:hAnsi="Tahoma" w:cs="Tahoma"/>
          <w:i/>
          <w:iCs/>
          <w:kern w:val="1"/>
          <w:sz w:val="16"/>
          <w:szCs w:val="16"/>
          <w:lang w:eastAsia="ar-SA"/>
        </w:rPr>
        <w:t xml:space="preserve">de </w:t>
      </w:r>
      <w:proofErr w:type="spellStart"/>
      <w:r w:rsidRPr="00155DC3">
        <w:rPr>
          <w:rFonts w:ascii="Tahoma" w:eastAsia="Lucida Sans Unicode" w:hAnsi="Tahoma" w:cs="Tahoma"/>
          <w:i/>
          <w:iCs/>
          <w:kern w:val="1"/>
          <w:sz w:val="16"/>
          <w:szCs w:val="16"/>
          <w:lang w:eastAsia="ar-SA"/>
        </w:rPr>
        <w:t>minimis</w:t>
      </w:r>
      <w:proofErr w:type="spellEnd"/>
      <w:r w:rsidRPr="00155DC3">
        <w:rPr>
          <w:rFonts w:ascii="Tahoma" w:eastAsia="Lucida Sans Unicode" w:hAnsi="Tahoma" w:cs="Tahoma"/>
          <w:kern w:val="1"/>
          <w:sz w:val="16"/>
          <w:szCs w:val="16"/>
          <w:lang w:eastAsia="ar-SA"/>
        </w:rPr>
        <w:t xml:space="preserve"> (règlements </w:t>
      </w:r>
      <w:r w:rsidRPr="00155DC3">
        <w:rPr>
          <w:rFonts w:ascii="Tahoma" w:eastAsia="Lucida Sans Unicode" w:hAnsi="Tahoma" w:cs="Tahoma"/>
          <w:i/>
          <w:iCs/>
          <w:kern w:val="1"/>
          <w:sz w:val="16"/>
          <w:szCs w:val="16"/>
          <w:lang w:eastAsia="ar-SA"/>
        </w:rPr>
        <w:t xml:space="preserve">de </w:t>
      </w:r>
      <w:proofErr w:type="spellStart"/>
      <w:r w:rsidRPr="00155DC3">
        <w:rPr>
          <w:rFonts w:ascii="Tahoma" w:eastAsia="Lucida Sans Unicode" w:hAnsi="Tahoma" w:cs="Tahoma"/>
          <w:i/>
          <w:iCs/>
          <w:kern w:val="1"/>
          <w:sz w:val="16"/>
          <w:szCs w:val="16"/>
          <w:lang w:eastAsia="ar-SA"/>
        </w:rPr>
        <w:t>minimis</w:t>
      </w:r>
      <w:proofErr w:type="spellEnd"/>
      <w:r w:rsidRPr="00155DC3">
        <w:rPr>
          <w:rFonts w:ascii="Tahoma" w:eastAsia="Lucida Sans Unicode" w:hAnsi="Tahoma" w:cs="Tahoma"/>
          <w:kern w:val="1"/>
          <w:sz w:val="16"/>
          <w:szCs w:val="16"/>
          <w:lang w:eastAsia="ar-SA"/>
        </w:rPr>
        <w:t xml:space="preserve"> agricole, </w:t>
      </w:r>
      <w:r w:rsidRPr="00155DC3">
        <w:rPr>
          <w:rFonts w:ascii="Tahoma" w:eastAsia="Lucida Sans Unicode" w:hAnsi="Tahoma" w:cs="Tahoma"/>
          <w:i/>
          <w:iCs/>
          <w:kern w:val="1"/>
          <w:sz w:val="16"/>
          <w:szCs w:val="16"/>
          <w:lang w:eastAsia="ar-SA"/>
        </w:rPr>
        <w:t xml:space="preserve">de </w:t>
      </w:r>
      <w:proofErr w:type="spellStart"/>
      <w:r w:rsidRPr="00155DC3">
        <w:rPr>
          <w:rFonts w:ascii="Tahoma" w:eastAsia="Lucida Sans Unicode" w:hAnsi="Tahoma" w:cs="Tahoma"/>
          <w:i/>
          <w:iCs/>
          <w:kern w:val="1"/>
          <w:sz w:val="16"/>
          <w:szCs w:val="16"/>
          <w:lang w:eastAsia="ar-SA"/>
        </w:rPr>
        <w:t>minimis</w:t>
      </w:r>
      <w:proofErr w:type="spellEnd"/>
      <w:r w:rsidRPr="00155DC3">
        <w:rPr>
          <w:rFonts w:ascii="Tahoma" w:eastAsia="Lucida Sans Unicode" w:hAnsi="Tahoma" w:cs="Tahoma"/>
          <w:kern w:val="1"/>
          <w:sz w:val="16"/>
          <w:szCs w:val="16"/>
          <w:lang w:eastAsia="ar-SA"/>
        </w:rPr>
        <w:t xml:space="preserve"> pêche ou </w:t>
      </w:r>
      <w:r w:rsidRPr="00155DC3">
        <w:rPr>
          <w:rFonts w:ascii="Tahoma" w:eastAsia="Lucida Sans Unicode" w:hAnsi="Tahoma" w:cs="Tahoma"/>
          <w:i/>
          <w:iCs/>
          <w:kern w:val="1"/>
          <w:sz w:val="16"/>
          <w:szCs w:val="16"/>
          <w:lang w:eastAsia="ar-SA"/>
        </w:rPr>
        <w:t xml:space="preserve">de </w:t>
      </w:r>
      <w:proofErr w:type="spellStart"/>
      <w:r w:rsidRPr="00155DC3">
        <w:rPr>
          <w:rFonts w:ascii="Tahoma" w:eastAsia="Lucida Sans Unicode" w:hAnsi="Tahoma" w:cs="Tahoma"/>
          <w:i/>
          <w:iCs/>
          <w:kern w:val="1"/>
          <w:sz w:val="16"/>
          <w:szCs w:val="16"/>
          <w:lang w:eastAsia="ar-SA"/>
        </w:rPr>
        <w:t>minimis</w:t>
      </w:r>
      <w:proofErr w:type="spellEnd"/>
      <w:r w:rsidRPr="00155DC3">
        <w:rPr>
          <w:rFonts w:ascii="Tahoma" w:eastAsia="Lucida Sans Unicode" w:hAnsi="Tahoma" w:cs="Tahoma"/>
          <w:kern w:val="1"/>
          <w:sz w:val="16"/>
          <w:szCs w:val="16"/>
          <w:lang w:eastAsia="ar-SA"/>
        </w:rPr>
        <w:t xml:space="preserve"> SIEG)</w:t>
      </w:r>
    </w:p>
    <w:p w:rsidR="00155DC3" w:rsidRPr="00155DC3" w:rsidRDefault="00155DC3" w:rsidP="00155DC3">
      <w:pPr>
        <w:widowControl w:val="0"/>
        <w:suppressAutoHyphens/>
        <w:spacing w:after="0" w:line="240" w:lineRule="auto"/>
        <w:ind w:left="43" w:hanging="43"/>
        <w:jc w:val="both"/>
        <w:rPr>
          <w:rFonts w:ascii="Tahoma" w:eastAsia="Lucida Sans Unicode" w:hAnsi="Tahoma" w:cs="Tahoma"/>
          <w:b/>
          <w:bCs/>
          <w:kern w:val="1"/>
          <w:sz w:val="16"/>
          <w:szCs w:val="16"/>
          <w:lang w:eastAsia="ar-SA"/>
        </w:rPr>
      </w:pPr>
      <w:r w:rsidRPr="00155DC3">
        <w:rPr>
          <w:rFonts w:ascii="Wingdings" w:eastAsia="Wingdings" w:hAnsi="Wingdings" w:cs="Wingdings"/>
          <w:kern w:val="1"/>
          <w:lang w:eastAsia="ar-SA"/>
        </w:rPr>
        <w:t></w:t>
      </w:r>
      <w:r w:rsidRPr="00155DC3">
        <w:rPr>
          <w:rFonts w:ascii="Tahoma" w:eastAsia="Lucida Sans Unicode" w:hAnsi="Tahoma" w:cs="Tahoma"/>
          <w:kern w:val="1"/>
          <w:sz w:val="16"/>
          <w:szCs w:val="16"/>
          <w:lang w:eastAsia="ar-SA"/>
        </w:rPr>
        <w:t xml:space="preserve"> J'ai reçu, ou demandé mais pas encore reçu, des aides </w:t>
      </w:r>
      <w:r w:rsidRPr="00155DC3">
        <w:rPr>
          <w:rFonts w:ascii="Tahoma" w:eastAsia="Lucida Sans Unicode" w:hAnsi="Tahoma" w:cs="Tahoma"/>
          <w:i/>
          <w:iCs/>
          <w:kern w:val="1"/>
          <w:sz w:val="16"/>
          <w:szCs w:val="16"/>
          <w:lang w:eastAsia="ar-SA"/>
        </w:rPr>
        <w:t xml:space="preserve">de </w:t>
      </w:r>
      <w:proofErr w:type="spellStart"/>
      <w:r w:rsidRPr="00155DC3">
        <w:rPr>
          <w:rFonts w:ascii="Tahoma" w:eastAsia="Lucida Sans Unicode" w:hAnsi="Tahoma" w:cs="Tahoma"/>
          <w:i/>
          <w:iCs/>
          <w:kern w:val="1"/>
          <w:sz w:val="16"/>
          <w:szCs w:val="16"/>
          <w:lang w:eastAsia="ar-SA"/>
        </w:rPr>
        <w:t>minimis</w:t>
      </w:r>
      <w:proofErr w:type="spellEnd"/>
      <w:r w:rsidRPr="00155DC3">
        <w:rPr>
          <w:rFonts w:ascii="Tahoma" w:eastAsia="Lucida Sans Unicode" w:hAnsi="Tahoma" w:cs="Tahoma"/>
          <w:i/>
          <w:iCs/>
          <w:kern w:val="1"/>
          <w:sz w:val="16"/>
          <w:szCs w:val="16"/>
          <w:lang w:eastAsia="ar-SA"/>
        </w:rPr>
        <w:t xml:space="preserve"> </w:t>
      </w:r>
      <w:r w:rsidRPr="00155DC3">
        <w:rPr>
          <w:rFonts w:ascii="Tahoma" w:eastAsia="Lucida Sans Unicode" w:hAnsi="Tahoma" w:cs="Tahoma"/>
          <w:kern w:val="1"/>
          <w:sz w:val="16"/>
          <w:szCs w:val="16"/>
          <w:lang w:eastAsia="ar-SA"/>
        </w:rPr>
        <w:t xml:space="preserve">au titre d'autres règlements </w:t>
      </w:r>
      <w:r w:rsidRPr="00155DC3">
        <w:rPr>
          <w:rFonts w:ascii="Tahoma" w:eastAsia="Lucida Sans Unicode" w:hAnsi="Tahoma" w:cs="Tahoma"/>
          <w:i/>
          <w:iCs/>
          <w:kern w:val="1"/>
          <w:sz w:val="16"/>
          <w:szCs w:val="16"/>
          <w:lang w:eastAsia="ar-SA"/>
        </w:rPr>
        <w:t xml:space="preserve">de </w:t>
      </w:r>
      <w:proofErr w:type="spellStart"/>
      <w:r w:rsidRPr="00155DC3">
        <w:rPr>
          <w:rFonts w:ascii="Tahoma" w:eastAsia="Lucida Sans Unicode" w:hAnsi="Tahoma" w:cs="Tahoma"/>
          <w:i/>
          <w:iCs/>
          <w:kern w:val="1"/>
          <w:sz w:val="16"/>
          <w:szCs w:val="16"/>
          <w:lang w:eastAsia="ar-SA"/>
        </w:rPr>
        <w:t>minimis</w:t>
      </w:r>
      <w:proofErr w:type="spellEnd"/>
      <w:r w:rsidRPr="00155DC3">
        <w:rPr>
          <w:rFonts w:ascii="Tahoma" w:eastAsia="Lucida Sans Unicode" w:hAnsi="Tahoma" w:cs="Tahoma"/>
          <w:kern w:val="1"/>
          <w:sz w:val="16"/>
          <w:szCs w:val="16"/>
          <w:lang w:eastAsia="ar-SA"/>
        </w:rPr>
        <w:t xml:space="preserve"> (règlements </w:t>
      </w:r>
      <w:r w:rsidRPr="00155DC3">
        <w:rPr>
          <w:rFonts w:ascii="Tahoma" w:eastAsia="Lucida Sans Unicode" w:hAnsi="Tahoma" w:cs="Tahoma"/>
          <w:i/>
          <w:iCs/>
          <w:kern w:val="1"/>
          <w:sz w:val="16"/>
          <w:szCs w:val="16"/>
          <w:lang w:eastAsia="ar-SA"/>
        </w:rPr>
        <w:t xml:space="preserve">de </w:t>
      </w:r>
      <w:proofErr w:type="spellStart"/>
      <w:r w:rsidRPr="00155DC3">
        <w:rPr>
          <w:rFonts w:ascii="Tahoma" w:eastAsia="Lucida Sans Unicode" w:hAnsi="Tahoma" w:cs="Tahoma"/>
          <w:i/>
          <w:iCs/>
          <w:kern w:val="1"/>
          <w:sz w:val="16"/>
          <w:szCs w:val="16"/>
          <w:lang w:eastAsia="ar-SA"/>
        </w:rPr>
        <w:t>minimis</w:t>
      </w:r>
      <w:proofErr w:type="spellEnd"/>
      <w:r w:rsidRPr="00155DC3">
        <w:rPr>
          <w:rFonts w:ascii="Tahoma" w:eastAsia="Lucida Sans Unicode" w:hAnsi="Tahoma" w:cs="Tahoma"/>
          <w:kern w:val="1"/>
          <w:sz w:val="16"/>
          <w:szCs w:val="16"/>
          <w:lang w:eastAsia="ar-SA"/>
        </w:rPr>
        <w:t xml:space="preserve"> agricole, </w:t>
      </w:r>
      <w:r w:rsidRPr="00155DC3">
        <w:rPr>
          <w:rFonts w:ascii="Tahoma" w:eastAsia="Lucida Sans Unicode" w:hAnsi="Tahoma" w:cs="Tahoma"/>
          <w:i/>
          <w:iCs/>
          <w:kern w:val="1"/>
          <w:sz w:val="16"/>
          <w:szCs w:val="16"/>
          <w:lang w:eastAsia="ar-SA"/>
        </w:rPr>
        <w:t xml:space="preserve">de </w:t>
      </w:r>
      <w:proofErr w:type="spellStart"/>
      <w:r w:rsidRPr="00155DC3">
        <w:rPr>
          <w:rFonts w:ascii="Tahoma" w:eastAsia="Lucida Sans Unicode" w:hAnsi="Tahoma" w:cs="Tahoma"/>
          <w:i/>
          <w:iCs/>
          <w:kern w:val="1"/>
          <w:sz w:val="16"/>
          <w:szCs w:val="16"/>
          <w:lang w:eastAsia="ar-SA"/>
        </w:rPr>
        <w:t>minimis</w:t>
      </w:r>
      <w:proofErr w:type="spellEnd"/>
      <w:r w:rsidRPr="00155DC3">
        <w:rPr>
          <w:rFonts w:ascii="Tahoma" w:eastAsia="Lucida Sans Unicode" w:hAnsi="Tahoma" w:cs="Tahoma"/>
          <w:kern w:val="1"/>
          <w:sz w:val="16"/>
          <w:szCs w:val="16"/>
          <w:lang w:eastAsia="ar-SA"/>
        </w:rPr>
        <w:t xml:space="preserve"> pêche ou </w:t>
      </w:r>
      <w:r w:rsidRPr="00155DC3">
        <w:rPr>
          <w:rFonts w:ascii="Tahoma" w:eastAsia="Lucida Sans Unicode" w:hAnsi="Tahoma" w:cs="Tahoma"/>
          <w:i/>
          <w:iCs/>
          <w:kern w:val="1"/>
          <w:sz w:val="16"/>
          <w:szCs w:val="16"/>
          <w:lang w:eastAsia="ar-SA"/>
        </w:rPr>
        <w:t xml:space="preserve">de </w:t>
      </w:r>
      <w:proofErr w:type="spellStart"/>
      <w:r w:rsidRPr="00155DC3">
        <w:rPr>
          <w:rFonts w:ascii="Tahoma" w:eastAsia="Lucida Sans Unicode" w:hAnsi="Tahoma" w:cs="Tahoma"/>
          <w:i/>
          <w:iCs/>
          <w:kern w:val="1"/>
          <w:sz w:val="16"/>
          <w:szCs w:val="16"/>
          <w:lang w:eastAsia="ar-SA"/>
        </w:rPr>
        <w:t>minimis</w:t>
      </w:r>
      <w:proofErr w:type="spellEnd"/>
      <w:r w:rsidRPr="00155DC3">
        <w:rPr>
          <w:rFonts w:ascii="Tahoma" w:eastAsia="Lucida Sans Unicode" w:hAnsi="Tahoma" w:cs="Tahoma"/>
          <w:kern w:val="1"/>
          <w:sz w:val="16"/>
          <w:szCs w:val="16"/>
          <w:lang w:eastAsia="ar-SA"/>
        </w:rPr>
        <w:t xml:space="preserve"> SIEG). </w:t>
      </w:r>
      <w:r w:rsidRPr="00155DC3">
        <w:rPr>
          <w:rFonts w:ascii="Tahoma" w:eastAsia="Lucida Sans Unicode" w:hAnsi="Tahoma" w:cs="Tahoma"/>
          <w:b/>
          <w:bCs/>
          <w:kern w:val="1"/>
          <w:sz w:val="16"/>
          <w:szCs w:val="16"/>
          <w:lang w:eastAsia="ar-SA"/>
        </w:rPr>
        <w:t>Dans ce cas je complète également l'annexe B3.</w:t>
      </w:r>
    </w:p>
    <w:p w:rsidR="00155DC3" w:rsidRPr="00155DC3" w:rsidRDefault="00155DC3" w:rsidP="00155DC3">
      <w:pPr>
        <w:widowControl w:val="0"/>
        <w:suppressAutoHyphens/>
        <w:spacing w:after="0" w:line="240" w:lineRule="auto"/>
        <w:ind w:left="43" w:hanging="43"/>
        <w:jc w:val="both"/>
        <w:rPr>
          <w:rFonts w:ascii="Tahoma" w:eastAsia="Lucida Sans Unicode" w:hAnsi="Tahoma" w:cs="Times New Roman"/>
          <w:kern w:val="1"/>
          <w:sz w:val="20"/>
          <w:szCs w:val="20"/>
          <w:lang w:eastAsia="ar-SA"/>
        </w:rPr>
      </w:pPr>
    </w:p>
    <w:p w:rsidR="00155DC3" w:rsidRPr="00155DC3" w:rsidRDefault="00155DC3" w:rsidP="00155DC3">
      <w:pPr>
        <w:suppressAutoHyphens/>
        <w:spacing w:after="0" w:line="240" w:lineRule="auto"/>
        <w:ind w:left="3969" w:right="567"/>
        <w:rPr>
          <w:rFonts w:ascii="Arial" w:eastAsia="Times New Roman" w:hAnsi="Arial" w:cs="Arial"/>
          <w:b/>
          <w:sz w:val="20"/>
          <w:szCs w:val="20"/>
          <w:lang w:eastAsia="ar-SA"/>
        </w:rPr>
      </w:pPr>
      <w:r w:rsidRPr="00155DC3">
        <w:rPr>
          <w:rFonts w:ascii="Tahoma" w:eastAsia="Times New Roman" w:hAnsi="Tahoma" w:cs="Arial"/>
          <w:kern w:val="1"/>
          <w:lang w:eastAsia="ar-SA"/>
        </w:rPr>
        <w:tab/>
        <w:t>F</w:t>
      </w:r>
      <w:r w:rsidRPr="00155DC3">
        <w:rPr>
          <w:rFonts w:ascii="Arial" w:eastAsia="Times New Roman" w:hAnsi="Arial" w:cs="Arial"/>
          <w:b/>
          <w:sz w:val="20"/>
          <w:szCs w:val="20"/>
          <w:lang w:eastAsia="ar-SA"/>
        </w:rPr>
        <w:t xml:space="preserve">ait à </w:t>
      </w:r>
      <w:proofErr w:type="gramStart"/>
      <w:r w:rsidRPr="00155DC3">
        <w:rPr>
          <w:rFonts w:ascii="Arial" w:eastAsia="Times New Roman" w:hAnsi="Arial" w:cs="Arial"/>
          <w:b/>
          <w:sz w:val="20"/>
          <w:szCs w:val="20"/>
          <w:lang w:eastAsia="ar-SA"/>
        </w:rPr>
        <w:t>………………….,</w:t>
      </w:r>
      <w:proofErr w:type="gramEnd"/>
      <w:r w:rsidRPr="00155DC3">
        <w:rPr>
          <w:rFonts w:ascii="Arial" w:eastAsia="Times New Roman" w:hAnsi="Arial" w:cs="Arial"/>
          <w:b/>
          <w:sz w:val="20"/>
          <w:szCs w:val="20"/>
          <w:lang w:eastAsia="ar-SA"/>
        </w:rPr>
        <w:t xml:space="preserve"> le ……………………</w:t>
      </w:r>
      <w:r w:rsidRPr="00155DC3">
        <w:rPr>
          <w:rFonts w:ascii="Arial" w:eastAsia="Times New Roman" w:hAnsi="Arial" w:cs="Arial"/>
          <w:b/>
          <w:sz w:val="20"/>
          <w:szCs w:val="20"/>
          <w:lang w:eastAsia="ar-SA"/>
        </w:rPr>
        <w:tab/>
      </w:r>
    </w:p>
    <w:p w:rsidR="00155DC3" w:rsidRPr="00155DC3" w:rsidRDefault="00155DC3" w:rsidP="00155DC3">
      <w:pPr>
        <w:suppressAutoHyphens/>
        <w:spacing w:after="0" w:line="240" w:lineRule="auto"/>
        <w:ind w:left="4534" w:right="567" w:firstLine="565"/>
        <w:jc w:val="both"/>
        <w:rPr>
          <w:rFonts w:ascii="Arial" w:eastAsia="Times New Roman" w:hAnsi="Arial" w:cs="Arial"/>
          <w:b/>
          <w:sz w:val="20"/>
          <w:szCs w:val="20"/>
          <w:lang w:eastAsia="ar-SA"/>
        </w:rPr>
      </w:pPr>
    </w:p>
    <w:p w:rsidR="00155DC3" w:rsidRPr="00155DC3" w:rsidRDefault="00155DC3" w:rsidP="00155DC3">
      <w:pPr>
        <w:suppressAutoHyphens/>
        <w:spacing w:after="0" w:line="240" w:lineRule="auto"/>
        <w:ind w:left="3261" w:right="567" w:firstLine="708"/>
        <w:jc w:val="both"/>
        <w:rPr>
          <w:rFonts w:ascii="Arial" w:eastAsia="Times New Roman" w:hAnsi="Arial" w:cs="Arial"/>
          <w:b/>
          <w:sz w:val="20"/>
          <w:szCs w:val="20"/>
          <w:lang w:eastAsia="ar-SA"/>
        </w:rPr>
      </w:pPr>
      <w:r w:rsidRPr="00155DC3">
        <w:rPr>
          <w:rFonts w:ascii="Arial" w:eastAsia="Times New Roman" w:hAnsi="Arial" w:cs="Arial"/>
          <w:b/>
          <w:sz w:val="20"/>
          <w:szCs w:val="20"/>
          <w:lang w:eastAsia="ar-SA"/>
        </w:rPr>
        <w:t xml:space="preserve">Le </w:t>
      </w:r>
      <w:r w:rsidRPr="00155DC3">
        <w:rPr>
          <w:rFonts w:ascii="Arial" w:eastAsia="Times New Roman" w:hAnsi="Arial" w:cs="Arial"/>
          <w:b/>
          <w:i/>
          <w:sz w:val="20"/>
          <w:szCs w:val="20"/>
          <w:lang w:eastAsia="ar-SA"/>
        </w:rPr>
        <w:t xml:space="preserve">Président / Directeur / Gérant </w:t>
      </w:r>
      <w:r w:rsidRPr="00155DC3">
        <w:rPr>
          <w:rFonts w:ascii="Arial" w:eastAsia="Times New Roman" w:hAnsi="Arial" w:cs="Arial"/>
          <w:b/>
          <w:sz w:val="20"/>
          <w:szCs w:val="20"/>
          <w:lang w:eastAsia="ar-SA"/>
        </w:rPr>
        <w:t xml:space="preserve"> de la société </w:t>
      </w:r>
    </w:p>
    <w:p w:rsidR="00155DC3" w:rsidRPr="00155DC3" w:rsidRDefault="00155DC3" w:rsidP="00155DC3">
      <w:pPr>
        <w:suppressAutoHyphens/>
        <w:spacing w:after="0" w:line="240" w:lineRule="auto"/>
        <w:ind w:left="3261" w:right="567" w:firstLine="708"/>
        <w:jc w:val="both"/>
        <w:rPr>
          <w:rFonts w:ascii="Arial" w:eastAsia="Times New Roman" w:hAnsi="Arial" w:cs="Arial"/>
          <w:i/>
          <w:sz w:val="20"/>
          <w:szCs w:val="20"/>
          <w:lang w:eastAsia="ar-SA"/>
        </w:rPr>
      </w:pPr>
      <w:r w:rsidRPr="00155DC3">
        <w:rPr>
          <w:rFonts w:ascii="Arial" w:eastAsia="Times New Roman" w:hAnsi="Arial" w:cs="Arial"/>
          <w:i/>
          <w:sz w:val="20"/>
          <w:szCs w:val="20"/>
          <w:lang w:eastAsia="ar-SA"/>
        </w:rPr>
        <w:t>(</w:t>
      </w:r>
      <w:proofErr w:type="gramStart"/>
      <w:r w:rsidRPr="00155DC3">
        <w:rPr>
          <w:rFonts w:ascii="Arial" w:eastAsia="Times New Roman" w:hAnsi="Arial" w:cs="Arial"/>
          <w:i/>
          <w:sz w:val="20"/>
          <w:szCs w:val="20"/>
          <w:lang w:eastAsia="ar-SA"/>
        </w:rPr>
        <w:t>signature</w:t>
      </w:r>
      <w:proofErr w:type="gramEnd"/>
      <w:r w:rsidRPr="00155DC3">
        <w:rPr>
          <w:rFonts w:ascii="Arial" w:eastAsia="Times New Roman" w:hAnsi="Arial" w:cs="Arial"/>
          <w:i/>
          <w:sz w:val="20"/>
          <w:szCs w:val="20"/>
          <w:lang w:eastAsia="ar-SA"/>
        </w:rPr>
        <w:t xml:space="preserve"> et cachet)</w:t>
      </w:r>
    </w:p>
    <w:p w:rsidR="00155DC3" w:rsidRPr="00155DC3" w:rsidRDefault="00155DC3" w:rsidP="00155DC3">
      <w:pPr>
        <w:keepNext/>
        <w:numPr>
          <w:ilvl w:val="1"/>
          <w:numId w:val="0"/>
        </w:numPr>
        <w:shd w:val="clear" w:color="auto" w:fill="D9D9D9"/>
        <w:tabs>
          <w:tab w:val="num" w:pos="576"/>
        </w:tabs>
        <w:suppressAutoHyphens/>
        <w:spacing w:before="240" w:after="60" w:line="240" w:lineRule="auto"/>
        <w:ind w:left="576" w:hanging="576"/>
        <w:jc w:val="center"/>
        <w:outlineLvl w:val="1"/>
        <w:rPr>
          <w:rFonts w:ascii="Arial" w:eastAsia="Times New Roman" w:hAnsi="Arial" w:cs="Arial"/>
          <w:b/>
          <w:bCs/>
          <w:iCs/>
          <w:smallCaps/>
          <w:sz w:val="20"/>
          <w:szCs w:val="20"/>
          <w:lang w:eastAsia="ar-SA"/>
        </w:rPr>
      </w:pPr>
      <w:r w:rsidRPr="00155DC3">
        <w:rPr>
          <w:rFonts w:ascii="Arial" w:eastAsia="Times New Roman" w:hAnsi="Arial" w:cs="Arial"/>
          <w:b/>
          <w:bCs/>
          <w:iCs/>
          <w:smallCaps/>
          <w:sz w:val="20"/>
          <w:szCs w:val="20"/>
          <w:lang w:eastAsia="ar-SA"/>
        </w:rPr>
        <w:lastRenderedPageBreak/>
        <w:t>Annexe B : NOTICE EXPLICATIVE</w:t>
      </w:r>
      <w:r w:rsidRPr="00155DC3">
        <w:rPr>
          <w:rFonts w:ascii="Arial" w:eastAsia="Times New Roman" w:hAnsi="Arial" w:cs="Arial"/>
          <w:i/>
          <w:iCs/>
          <w:kern w:val="1"/>
          <w:sz w:val="18"/>
          <w:szCs w:val="18"/>
          <w:lang w:eastAsia="ar-SA"/>
        </w:rPr>
        <w:t xml:space="preserve"> </w:t>
      </w:r>
      <w:r w:rsidRPr="00155DC3">
        <w:rPr>
          <w:rFonts w:ascii="Arial" w:eastAsia="Times New Roman" w:hAnsi="Arial" w:cs="Arial"/>
          <w:b/>
          <w:bCs/>
          <w:iCs/>
          <w:smallCaps/>
          <w:sz w:val="20"/>
          <w:szCs w:val="20"/>
          <w:lang w:eastAsia="ar-SA"/>
        </w:rPr>
        <w:t>(page 2/4)</w:t>
      </w:r>
    </w:p>
    <w:p w:rsidR="00155DC3" w:rsidRPr="00155DC3" w:rsidRDefault="00155DC3" w:rsidP="00155DC3">
      <w:pPr>
        <w:widowControl w:val="0"/>
        <w:tabs>
          <w:tab w:val="left" w:pos="-357"/>
        </w:tabs>
        <w:suppressAutoHyphens/>
        <w:spacing w:after="0" w:line="240" w:lineRule="auto"/>
        <w:jc w:val="both"/>
        <w:rPr>
          <w:rFonts w:ascii="Arial" w:eastAsia="Lucida Sans Unicode" w:hAnsi="Arial" w:cs="Times New Roman"/>
          <w:kern w:val="1"/>
          <w:sz w:val="8"/>
          <w:szCs w:val="18"/>
          <w:lang w:eastAsia="ar-SA"/>
        </w:rPr>
      </w:pPr>
    </w:p>
    <w:p w:rsidR="00155DC3" w:rsidRPr="00155DC3" w:rsidRDefault="00155DC3" w:rsidP="00155DC3">
      <w:pPr>
        <w:widowControl w:val="0"/>
        <w:tabs>
          <w:tab w:val="left" w:pos="-357"/>
        </w:tabs>
        <w:suppressAutoHyphens/>
        <w:spacing w:after="0" w:line="240" w:lineRule="auto"/>
        <w:jc w:val="both"/>
        <w:rPr>
          <w:rFonts w:ascii="Arial" w:eastAsia="Lucida Sans Unicode" w:hAnsi="Arial" w:cs="Times New Roman"/>
          <w:kern w:val="1"/>
          <w:sz w:val="18"/>
          <w:szCs w:val="18"/>
          <w:u w:val="single"/>
          <w:lang w:eastAsia="ar-SA"/>
        </w:rPr>
      </w:pPr>
      <w:r w:rsidRPr="00155DC3">
        <w:rPr>
          <w:rFonts w:ascii="Arial" w:eastAsia="Lucida Sans Unicode" w:hAnsi="Arial" w:cs="Times New Roman"/>
          <w:kern w:val="1"/>
          <w:sz w:val="18"/>
          <w:szCs w:val="18"/>
          <w:lang w:eastAsia="ar-SA"/>
        </w:rPr>
        <w:t xml:space="preserve">1. </w:t>
      </w:r>
      <w:r w:rsidRPr="00155DC3">
        <w:rPr>
          <w:rFonts w:ascii="Arial" w:eastAsia="Lucida Sans Unicode" w:hAnsi="Arial" w:cs="Times New Roman"/>
          <w:kern w:val="1"/>
          <w:sz w:val="18"/>
          <w:szCs w:val="18"/>
          <w:u w:val="single"/>
          <w:lang w:eastAsia="ar-SA"/>
        </w:rPr>
        <w:t xml:space="preserve">Non cumul des plafonds d'aides </w:t>
      </w:r>
      <w:r w:rsidRPr="00155DC3">
        <w:rPr>
          <w:rFonts w:ascii="Arial" w:eastAsia="Lucida Sans Unicode" w:hAnsi="Arial" w:cs="Times New Roman"/>
          <w:i/>
          <w:iCs/>
          <w:kern w:val="1"/>
          <w:sz w:val="18"/>
          <w:szCs w:val="18"/>
          <w:u w:val="single"/>
          <w:lang w:eastAsia="ar-SA"/>
        </w:rPr>
        <w:t xml:space="preserve">de </w:t>
      </w:r>
      <w:proofErr w:type="spellStart"/>
      <w:r w:rsidRPr="00155DC3">
        <w:rPr>
          <w:rFonts w:ascii="Arial" w:eastAsia="Lucida Sans Unicode" w:hAnsi="Arial" w:cs="Times New Roman"/>
          <w:i/>
          <w:iCs/>
          <w:kern w:val="1"/>
          <w:sz w:val="18"/>
          <w:szCs w:val="18"/>
          <w:u w:val="single"/>
          <w:lang w:eastAsia="ar-SA"/>
        </w:rPr>
        <w:t>minimis</w:t>
      </w:r>
      <w:proofErr w:type="spellEnd"/>
      <w:r w:rsidRPr="00155DC3">
        <w:rPr>
          <w:rFonts w:ascii="Arial" w:eastAsia="Lucida Sans Unicode" w:hAnsi="Arial" w:cs="Times New Roman"/>
          <w:kern w:val="1"/>
          <w:sz w:val="18"/>
          <w:szCs w:val="18"/>
          <w:u w:val="single"/>
          <w:lang w:eastAsia="ar-SA"/>
        </w:rPr>
        <w:t xml:space="preserve"> au delà du plafond le plus haut</w:t>
      </w:r>
    </w:p>
    <w:p w:rsidR="00155DC3" w:rsidRPr="00155DC3" w:rsidRDefault="00155DC3" w:rsidP="00155DC3">
      <w:pPr>
        <w:widowControl w:val="0"/>
        <w:tabs>
          <w:tab w:val="left" w:pos="-357"/>
          <w:tab w:val="left" w:pos="30"/>
        </w:tabs>
        <w:suppressAutoHyphens/>
        <w:spacing w:after="0" w:line="240" w:lineRule="auto"/>
        <w:jc w:val="both"/>
        <w:rPr>
          <w:rFonts w:ascii="Arial" w:eastAsia="Times New Roman" w:hAnsi="Arial" w:cs="Arial"/>
          <w:kern w:val="1"/>
          <w:sz w:val="18"/>
          <w:szCs w:val="18"/>
          <w:lang w:eastAsia="ar-SA"/>
        </w:rPr>
      </w:pPr>
      <w:r w:rsidRPr="00155DC3">
        <w:rPr>
          <w:rFonts w:ascii="Arial" w:eastAsia="Times New Roman" w:hAnsi="Arial" w:cs="Arial"/>
          <w:kern w:val="1"/>
          <w:sz w:val="18"/>
          <w:szCs w:val="18"/>
          <w:lang w:eastAsia="ar-SA"/>
        </w:rPr>
        <w:t xml:space="preserve">Les entreprises ayant bénéficié </w:t>
      </w:r>
    </w:p>
    <w:p w:rsidR="00155DC3" w:rsidRPr="00155DC3" w:rsidRDefault="00155DC3" w:rsidP="00155DC3">
      <w:pPr>
        <w:widowControl w:val="0"/>
        <w:tabs>
          <w:tab w:val="left" w:pos="-357"/>
          <w:tab w:val="left" w:pos="30"/>
        </w:tabs>
        <w:suppressAutoHyphens/>
        <w:spacing w:after="0" w:line="240" w:lineRule="auto"/>
        <w:jc w:val="both"/>
        <w:rPr>
          <w:rFonts w:ascii="Arial" w:eastAsia="Times New Roman" w:hAnsi="Arial" w:cs="Arial"/>
          <w:kern w:val="1"/>
          <w:sz w:val="18"/>
          <w:szCs w:val="18"/>
          <w:lang w:eastAsia="ar-SA"/>
        </w:rPr>
      </w:pPr>
      <w:r w:rsidRPr="00155DC3">
        <w:rPr>
          <w:rFonts w:ascii="Arial" w:eastAsia="Times New Roman" w:hAnsi="Arial" w:cs="Arial"/>
          <w:kern w:val="1"/>
          <w:sz w:val="18"/>
          <w:szCs w:val="18"/>
          <w:lang w:eastAsia="ar-SA"/>
        </w:rPr>
        <w:t xml:space="preserve">- d'aides </w:t>
      </w:r>
      <w:r w:rsidRPr="00155DC3">
        <w:rPr>
          <w:rFonts w:ascii="Arial" w:eastAsia="Times New Roman" w:hAnsi="Arial" w:cs="Arial"/>
          <w:i/>
          <w:iCs/>
          <w:kern w:val="1"/>
          <w:sz w:val="18"/>
          <w:szCs w:val="18"/>
          <w:lang w:eastAsia="ar-SA"/>
        </w:rPr>
        <w:t xml:space="preserve">de </w:t>
      </w:r>
      <w:proofErr w:type="spellStart"/>
      <w:r w:rsidRPr="00155DC3">
        <w:rPr>
          <w:rFonts w:ascii="Arial" w:eastAsia="Times New Roman" w:hAnsi="Arial" w:cs="Arial"/>
          <w:i/>
          <w:iCs/>
          <w:kern w:val="1"/>
          <w:sz w:val="18"/>
          <w:szCs w:val="18"/>
          <w:lang w:eastAsia="ar-SA"/>
        </w:rPr>
        <w:t>minimis</w:t>
      </w:r>
      <w:proofErr w:type="spellEnd"/>
      <w:r w:rsidRPr="00155DC3">
        <w:rPr>
          <w:rFonts w:ascii="Arial" w:eastAsia="Times New Roman" w:hAnsi="Arial" w:cs="Arial"/>
          <w:i/>
          <w:iCs/>
          <w:kern w:val="1"/>
          <w:sz w:val="18"/>
          <w:szCs w:val="18"/>
          <w:lang w:eastAsia="ar-SA"/>
        </w:rPr>
        <w:t xml:space="preserve"> </w:t>
      </w:r>
      <w:r w:rsidRPr="00155DC3">
        <w:rPr>
          <w:rFonts w:ascii="Arial" w:eastAsia="Times New Roman" w:hAnsi="Arial" w:cs="Arial"/>
          <w:kern w:val="1"/>
          <w:sz w:val="18"/>
          <w:szCs w:val="18"/>
          <w:lang w:eastAsia="ar-SA"/>
        </w:rPr>
        <w:t>agricole au titre de leurs activités de production agricole primaire (plafond de 15 000€),</w:t>
      </w:r>
    </w:p>
    <w:p w:rsidR="00155DC3" w:rsidRPr="00155DC3" w:rsidRDefault="00155DC3" w:rsidP="00155DC3">
      <w:pPr>
        <w:widowControl w:val="0"/>
        <w:tabs>
          <w:tab w:val="left" w:pos="-357"/>
          <w:tab w:val="left" w:pos="30"/>
        </w:tabs>
        <w:suppressAutoHyphens/>
        <w:spacing w:after="0" w:line="240" w:lineRule="auto"/>
        <w:jc w:val="both"/>
        <w:rPr>
          <w:rFonts w:ascii="Arial" w:eastAsia="Times New Roman" w:hAnsi="Arial" w:cs="Arial"/>
          <w:kern w:val="1"/>
          <w:sz w:val="18"/>
          <w:szCs w:val="18"/>
          <w:lang w:eastAsia="ar-SA"/>
        </w:rPr>
      </w:pPr>
      <w:r w:rsidRPr="00155DC3">
        <w:rPr>
          <w:rFonts w:ascii="Arial" w:eastAsia="Times New Roman" w:hAnsi="Arial" w:cs="Arial"/>
          <w:kern w:val="1"/>
          <w:sz w:val="18"/>
          <w:szCs w:val="18"/>
          <w:lang w:eastAsia="ar-SA"/>
        </w:rPr>
        <w:t xml:space="preserve">- d'aides </w:t>
      </w:r>
      <w:r w:rsidRPr="00155DC3">
        <w:rPr>
          <w:rFonts w:ascii="Arial" w:eastAsia="Times New Roman" w:hAnsi="Arial" w:cs="Arial"/>
          <w:i/>
          <w:iCs/>
          <w:kern w:val="1"/>
          <w:sz w:val="18"/>
          <w:szCs w:val="18"/>
          <w:lang w:eastAsia="ar-SA"/>
        </w:rPr>
        <w:t xml:space="preserve">de </w:t>
      </w:r>
      <w:proofErr w:type="spellStart"/>
      <w:r w:rsidRPr="00155DC3">
        <w:rPr>
          <w:rFonts w:ascii="Arial" w:eastAsia="Times New Roman" w:hAnsi="Arial" w:cs="Arial"/>
          <w:i/>
          <w:iCs/>
          <w:kern w:val="1"/>
          <w:sz w:val="18"/>
          <w:szCs w:val="18"/>
          <w:lang w:eastAsia="ar-SA"/>
        </w:rPr>
        <w:t>minimis</w:t>
      </w:r>
      <w:proofErr w:type="spellEnd"/>
      <w:r w:rsidRPr="00155DC3">
        <w:rPr>
          <w:rFonts w:ascii="Arial" w:eastAsia="Times New Roman" w:hAnsi="Arial" w:cs="Arial"/>
          <w:kern w:val="1"/>
          <w:sz w:val="18"/>
          <w:szCs w:val="18"/>
          <w:lang w:eastAsia="ar-SA"/>
        </w:rPr>
        <w:t xml:space="preserve"> pêche au titre de leurs activités dans le secteur de la pêche ou de l'aquaculture (plafond de 30 000€),</w:t>
      </w:r>
    </w:p>
    <w:p w:rsidR="00155DC3" w:rsidRPr="00155DC3" w:rsidRDefault="00155DC3" w:rsidP="00155DC3">
      <w:pPr>
        <w:widowControl w:val="0"/>
        <w:tabs>
          <w:tab w:val="left" w:pos="-357"/>
          <w:tab w:val="left" w:pos="30"/>
        </w:tabs>
        <w:suppressAutoHyphens/>
        <w:spacing w:after="0" w:line="240" w:lineRule="auto"/>
        <w:jc w:val="both"/>
        <w:rPr>
          <w:rFonts w:ascii="Arial" w:eastAsia="Times New Roman" w:hAnsi="Arial" w:cs="Arial"/>
          <w:kern w:val="1"/>
          <w:sz w:val="18"/>
          <w:szCs w:val="18"/>
          <w:lang w:eastAsia="ar-SA"/>
        </w:rPr>
      </w:pPr>
      <w:r w:rsidRPr="00155DC3">
        <w:rPr>
          <w:rFonts w:ascii="Arial" w:eastAsia="Times New Roman" w:hAnsi="Arial" w:cs="Arial"/>
          <w:kern w:val="1"/>
          <w:sz w:val="18"/>
          <w:szCs w:val="18"/>
          <w:lang w:eastAsia="ar-SA"/>
        </w:rPr>
        <w:t xml:space="preserve">- d'aides </w:t>
      </w:r>
      <w:r w:rsidRPr="00155DC3">
        <w:rPr>
          <w:rFonts w:ascii="Arial" w:eastAsia="Times New Roman" w:hAnsi="Arial" w:cs="Arial"/>
          <w:i/>
          <w:iCs/>
          <w:kern w:val="1"/>
          <w:sz w:val="18"/>
          <w:szCs w:val="18"/>
          <w:lang w:eastAsia="ar-SA"/>
        </w:rPr>
        <w:t xml:space="preserve">de </w:t>
      </w:r>
      <w:proofErr w:type="spellStart"/>
      <w:r w:rsidRPr="00155DC3">
        <w:rPr>
          <w:rFonts w:ascii="Arial" w:eastAsia="Times New Roman" w:hAnsi="Arial" w:cs="Arial"/>
          <w:i/>
          <w:iCs/>
          <w:kern w:val="1"/>
          <w:sz w:val="18"/>
          <w:szCs w:val="18"/>
          <w:lang w:eastAsia="ar-SA"/>
        </w:rPr>
        <w:t>minimis</w:t>
      </w:r>
      <w:proofErr w:type="spellEnd"/>
      <w:r w:rsidRPr="00155DC3">
        <w:rPr>
          <w:rFonts w:ascii="Arial" w:eastAsia="Times New Roman" w:hAnsi="Arial" w:cs="Arial"/>
          <w:i/>
          <w:iCs/>
          <w:kern w:val="1"/>
          <w:sz w:val="18"/>
          <w:szCs w:val="18"/>
          <w:lang w:eastAsia="ar-SA"/>
        </w:rPr>
        <w:t xml:space="preserve"> </w:t>
      </w:r>
      <w:r w:rsidRPr="00155DC3">
        <w:rPr>
          <w:rFonts w:ascii="Arial" w:eastAsia="Times New Roman" w:hAnsi="Arial" w:cs="Arial"/>
          <w:kern w:val="1"/>
          <w:sz w:val="18"/>
          <w:szCs w:val="18"/>
          <w:lang w:eastAsia="ar-SA"/>
        </w:rPr>
        <w:t>SIEG (services d'intérêt économique général, plafond de 500 000€),</w:t>
      </w:r>
    </w:p>
    <w:p w:rsidR="00155DC3" w:rsidRPr="00155DC3" w:rsidRDefault="00155DC3" w:rsidP="00155DC3">
      <w:pPr>
        <w:widowControl w:val="0"/>
        <w:tabs>
          <w:tab w:val="left" w:pos="-357"/>
          <w:tab w:val="left" w:pos="30"/>
        </w:tabs>
        <w:suppressAutoHyphens/>
        <w:spacing w:before="113" w:after="0" w:line="240" w:lineRule="auto"/>
        <w:ind w:left="-15"/>
        <w:jc w:val="both"/>
        <w:rPr>
          <w:rFonts w:ascii="Arial" w:eastAsia="Times New Roman" w:hAnsi="Arial" w:cs="Arial"/>
          <w:kern w:val="1"/>
          <w:sz w:val="18"/>
          <w:szCs w:val="18"/>
          <w:lang w:eastAsia="ar-SA"/>
        </w:rPr>
      </w:pPr>
      <w:proofErr w:type="gramStart"/>
      <w:r w:rsidRPr="00155DC3">
        <w:rPr>
          <w:rFonts w:ascii="Arial" w:eastAsia="Times New Roman" w:hAnsi="Arial" w:cs="Arial"/>
          <w:kern w:val="1"/>
          <w:sz w:val="18"/>
          <w:szCs w:val="18"/>
          <w:lang w:eastAsia="ar-SA"/>
        </w:rPr>
        <w:t>doivent</w:t>
      </w:r>
      <w:proofErr w:type="gramEnd"/>
      <w:r w:rsidRPr="00155DC3">
        <w:rPr>
          <w:rFonts w:ascii="Arial" w:eastAsia="Times New Roman" w:hAnsi="Arial" w:cs="Arial"/>
          <w:kern w:val="1"/>
          <w:sz w:val="18"/>
          <w:szCs w:val="18"/>
          <w:lang w:eastAsia="ar-SA"/>
        </w:rPr>
        <w:t xml:space="preserve"> remplir, en plus de l'annexe 2, l'</w:t>
      </w:r>
      <w:r w:rsidRPr="00155DC3">
        <w:rPr>
          <w:rFonts w:ascii="Arial" w:eastAsia="Times New Roman" w:hAnsi="Arial" w:cs="Arial"/>
          <w:b/>
          <w:bCs/>
          <w:kern w:val="1"/>
          <w:sz w:val="18"/>
          <w:szCs w:val="18"/>
          <w:lang w:eastAsia="ar-SA"/>
        </w:rPr>
        <w:t>annexe B3</w:t>
      </w:r>
      <w:r w:rsidRPr="00155DC3">
        <w:rPr>
          <w:rFonts w:ascii="Arial" w:eastAsia="Times New Roman" w:hAnsi="Arial" w:cs="Arial"/>
          <w:kern w:val="1"/>
          <w:sz w:val="18"/>
          <w:szCs w:val="18"/>
          <w:lang w:eastAsia="ar-SA"/>
        </w:rPr>
        <w:t xml:space="preserve"> du</w:t>
      </w:r>
      <w:r w:rsidRPr="00155DC3">
        <w:rPr>
          <w:rFonts w:ascii="Arial" w:eastAsia="Times New Roman" w:hAnsi="Arial" w:cs="Arial"/>
          <w:b/>
          <w:bCs/>
          <w:kern w:val="1"/>
          <w:sz w:val="18"/>
          <w:szCs w:val="18"/>
          <w:lang w:eastAsia="ar-SA"/>
        </w:rPr>
        <w:t xml:space="preserve"> </w:t>
      </w:r>
      <w:r w:rsidRPr="00155DC3">
        <w:rPr>
          <w:rFonts w:ascii="Arial" w:eastAsia="Times New Roman" w:hAnsi="Arial" w:cs="Arial"/>
          <w:kern w:val="1"/>
          <w:sz w:val="18"/>
          <w:szCs w:val="18"/>
          <w:lang w:eastAsia="ar-SA"/>
        </w:rPr>
        <w:t xml:space="preserve">formulaire d'attestation. Dans le cas où votre entreprise a bénéficié, en plus des aides </w:t>
      </w:r>
      <w:r w:rsidRPr="00155DC3">
        <w:rPr>
          <w:rFonts w:ascii="Arial" w:eastAsia="Times New Roman" w:hAnsi="Arial" w:cs="Arial"/>
          <w:i/>
          <w:iCs/>
          <w:kern w:val="1"/>
          <w:sz w:val="18"/>
          <w:szCs w:val="18"/>
          <w:lang w:eastAsia="ar-SA"/>
        </w:rPr>
        <w:t xml:space="preserve">de </w:t>
      </w:r>
      <w:proofErr w:type="spellStart"/>
      <w:r w:rsidRPr="00155DC3">
        <w:rPr>
          <w:rFonts w:ascii="Arial" w:eastAsia="Times New Roman" w:hAnsi="Arial" w:cs="Arial"/>
          <w:i/>
          <w:iCs/>
          <w:kern w:val="1"/>
          <w:sz w:val="18"/>
          <w:szCs w:val="18"/>
          <w:lang w:eastAsia="ar-SA"/>
        </w:rPr>
        <w:t>minimis</w:t>
      </w:r>
      <w:proofErr w:type="spellEnd"/>
      <w:r w:rsidRPr="00155DC3">
        <w:rPr>
          <w:rFonts w:ascii="Arial" w:eastAsia="Times New Roman" w:hAnsi="Arial" w:cs="Arial"/>
          <w:kern w:val="1"/>
          <w:sz w:val="18"/>
          <w:szCs w:val="18"/>
          <w:lang w:eastAsia="ar-SA"/>
        </w:rPr>
        <w:t xml:space="preserve"> entreprise, d'aides </w:t>
      </w:r>
      <w:r w:rsidRPr="00155DC3">
        <w:rPr>
          <w:rFonts w:ascii="Arial" w:eastAsia="Times New Roman" w:hAnsi="Arial" w:cs="Arial"/>
          <w:i/>
          <w:iCs/>
          <w:kern w:val="1"/>
          <w:sz w:val="18"/>
          <w:szCs w:val="18"/>
          <w:lang w:eastAsia="ar-SA"/>
        </w:rPr>
        <w:t xml:space="preserve">de </w:t>
      </w:r>
      <w:proofErr w:type="spellStart"/>
      <w:r w:rsidRPr="00155DC3">
        <w:rPr>
          <w:rFonts w:ascii="Arial" w:eastAsia="Times New Roman" w:hAnsi="Arial" w:cs="Arial"/>
          <w:i/>
          <w:iCs/>
          <w:kern w:val="1"/>
          <w:sz w:val="18"/>
          <w:szCs w:val="18"/>
          <w:lang w:eastAsia="ar-SA"/>
        </w:rPr>
        <w:t>minimis</w:t>
      </w:r>
      <w:proofErr w:type="spellEnd"/>
      <w:r w:rsidRPr="00155DC3">
        <w:rPr>
          <w:rFonts w:ascii="Arial" w:eastAsia="Times New Roman" w:hAnsi="Arial" w:cs="Arial"/>
          <w:kern w:val="1"/>
          <w:sz w:val="18"/>
          <w:szCs w:val="18"/>
          <w:lang w:eastAsia="ar-SA"/>
        </w:rPr>
        <w:t xml:space="preserve"> agricole, pêche ou SIEG : </w:t>
      </w:r>
    </w:p>
    <w:p w:rsidR="00155DC3" w:rsidRPr="00155DC3" w:rsidRDefault="00155DC3" w:rsidP="00155DC3">
      <w:pPr>
        <w:widowControl w:val="0"/>
        <w:numPr>
          <w:ilvl w:val="0"/>
          <w:numId w:val="2"/>
        </w:numPr>
        <w:tabs>
          <w:tab w:val="clear" w:pos="360"/>
          <w:tab w:val="left" w:pos="-357"/>
          <w:tab w:val="left" w:pos="315"/>
          <w:tab w:val="num" w:pos="720"/>
        </w:tabs>
        <w:suppressAutoHyphens/>
        <w:spacing w:after="0" w:line="240" w:lineRule="auto"/>
        <w:ind w:left="285" w:hanging="270"/>
        <w:jc w:val="both"/>
        <w:rPr>
          <w:rFonts w:ascii="Arial" w:eastAsia="Times New Roman" w:hAnsi="Arial" w:cs="Arial"/>
          <w:kern w:val="1"/>
          <w:sz w:val="18"/>
          <w:szCs w:val="18"/>
          <w:lang w:eastAsia="ar-SA"/>
        </w:rPr>
      </w:pPr>
      <w:r w:rsidRPr="00155DC3">
        <w:rPr>
          <w:rFonts w:ascii="Arial" w:eastAsia="Times New Roman" w:hAnsi="Arial" w:cs="Arial"/>
          <w:kern w:val="1"/>
          <w:sz w:val="18"/>
          <w:szCs w:val="18"/>
          <w:lang w:eastAsia="ar-SA"/>
        </w:rPr>
        <w:t xml:space="preserve">le plafond maximum d'aides est de </w:t>
      </w:r>
      <w:r w:rsidRPr="00155DC3">
        <w:rPr>
          <w:rFonts w:ascii="Arial" w:eastAsia="Times New Roman" w:hAnsi="Arial" w:cs="Arial"/>
          <w:b/>
          <w:bCs/>
          <w:kern w:val="1"/>
          <w:sz w:val="18"/>
          <w:szCs w:val="18"/>
          <w:lang w:eastAsia="ar-SA"/>
        </w:rPr>
        <w:t xml:space="preserve">200 000€ </w:t>
      </w:r>
      <w:r w:rsidRPr="00155DC3">
        <w:rPr>
          <w:rFonts w:ascii="Arial" w:eastAsia="Times New Roman" w:hAnsi="Arial" w:cs="Arial"/>
          <w:kern w:val="1"/>
          <w:sz w:val="18"/>
          <w:szCs w:val="18"/>
          <w:lang w:eastAsia="ar-SA"/>
        </w:rPr>
        <w:t xml:space="preserve">en cumulant le montant des aides </w:t>
      </w:r>
      <w:r w:rsidRPr="00155DC3">
        <w:rPr>
          <w:rFonts w:ascii="Arial" w:eastAsia="Times New Roman" w:hAnsi="Arial" w:cs="Arial"/>
          <w:i/>
          <w:iCs/>
          <w:kern w:val="1"/>
          <w:sz w:val="18"/>
          <w:szCs w:val="18"/>
          <w:lang w:eastAsia="ar-SA"/>
        </w:rPr>
        <w:t xml:space="preserve">de </w:t>
      </w:r>
      <w:proofErr w:type="spellStart"/>
      <w:r w:rsidRPr="00155DC3">
        <w:rPr>
          <w:rFonts w:ascii="Arial" w:eastAsia="Times New Roman" w:hAnsi="Arial" w:cs="Arial"/>
          <w:i/>
          <w:iCs/>
          <w:kern w:val="1"/>
          <w:sz w:val="18"/>
          <w:szCs w:val="18"/>
          <w:lang w:eastAsia="ar-SA"/>
        </w:rPr>
        <w:t>minimis</w:t>
      </w:r>
      <w:proofErr w:type="spellEnd"/>
      <w:r w:rsidRPr="00155DC3">
        <w:rPr>
          <w:rFonts w:ascii="Arial" w:eastAsia="Times New Roman" w:hAnsi="Arial" w:cs="Arial"/>
          <w:kern w:val="1"/>
          <w:sz w:val="18"/>
          <w:szCs w:val="18"/>
          <w:lang w:eastAsia="ar-SA"/>
        </w:rPr>
        <w:t xml:space="preserve"> entreprise, </w:t>
      </w:r>
      <w:r w:rsidRPr="00155DC3">
        <w:rPr>
          <w:rFonts w:ascii="Arial" w:eastAsia="Times New Roman" w:hAnsi="Arial" w:cs="Arial"/>
          <w:i/>
          <w:iCs/>
          <w:kern w:val="1"/>
          <w:sz w:val="18"/>
          <w:szCs w:val="18"/>
          <w:lang w:eastAsia="ar-SA"/>
        </w:rPr>
        <w:t xml:space="preserve">de </w:t>
      </w:r>
      <w:proofErr w:type="spellStart"/>
      <w:r w:rsidRPr="00155DC3">
        <w:rPr>
          <w:rFonts w:ascii="Arial" w:eastAsia="Times New Roman" w:hAnsi="Arial" w:cs="Arial"/>
          <w:i/>
          <w:iCs/>
          <w:kern w:val="1"/>
          <w:sz w:val="18"/>
          <w:szCs w:val="18"/>
          <w:lang w:eastAsia="ar-SA"/>
        </w:rPr>
        <w:t>minimis</w:t>
      </w:r>
      <w:proofErr w:type="spellEnd"/>
      <w:r w:rsidRPr="00155DC3">
        <w:rPr>
          <w:rFonts w:ascii="Arial" w:eastAsia="Times New Roman" w:hAnsi="Arial" w:cs="Arial"/>
          <w:kern w:val="1"/>
          <w:sz w:val="18"/>
          <w:szCs w:val="18"/>
          <w:lang w:eastAsia="ar-SA"/>
        </w:rPr>
        <w:t xml:space="preserve"> agricole et </w:t>
      </w:r>
      <w:r w:rsidRPr="00155DC3">
        <w:rPr>
          <w:rFonts w:ascii="Arial" w:eastAsia="Times New Roman" w:hAnsi="Arial" w:cs="Arial"/>
          <w:i/>
          <w:iCs/>
          <w:kern w:val="1"/>
          <w:sz w:val="18"/>
          <w:szCs w:val="18"/>
          <w:lang w:eastAsia="ar-SA"/>
        </w:rPr>
        <w:t xml:space="preserve">de </w:t>
      </w:r>
      <w:proofErr w:type="spellStart"/>
      <w:r w:rsidRPr="00155DC3">
        <w:rPr>
          <w:rFonts w:ascii="Arial" w:eastAsia="Times New Roman" w:hAnsi="Arial" w:cs="Arial"/>
          <w:i/>
          <w:iCs/>
          <w:kern w:val="1"/>
          <w:sz w:val="18"/>
          <w:szCs w:val="18"/>
          <w:lang w:eastAsia="ar-SA"/>
        </w:rPr>
        <w:t>minimis</w:t>
      </w:r>
      <w:proofErr w:type="spellEnd"/>
      <w:r w:rsidRPr="00155DC3">
        <w:rPr>
          <w:rFonts w:ascii="Arial" w:eastAsia="Times New Roman" w:hAnsi="Arial" w:cs="Arial"/>
          <w:kern w:val="1"/>
          <w:sz w:val="18"/>
          <w:szCs w:val="18"/>
          <w:lang w:eastAsia="ar-SA"/>
        </w:rPr>
        <w:t xml:space="preserve"> pêche,</w:t>
      </w:r>
    </w:p>
    <w:p w:rsidR="00155DC3" w:rsidRPr="00155DC3" w:rsidRDefault="00155DC3" w:rsidP="00155DC3">
      <w:pPr>
        <w:widowControl w:val="0"/>
        <w:numPr>
          <w:ilvl w:val="0"/>
          <w:numId w:val="2"/>
        </w:numPr>
        <w:tabs>
          <w:tab w:val="clear" w:pos="360"/>
          <w:tab w:val="left" w:pos="-357"/>
          <w:tab w:val="left" w:pos="315"/>
          <w:tab w:val="num" w:pos="720"/>
        </w:tabs>
        <w:suppressAutoHyphens/>
        <w:spacing w:after="0" w:line="240" w:lineRule="auto"/>
        <w:ind w:left="285" w:hanging="270"/>
        <w:jc w:val="both"/>
        <w:rPr>
          <w:rFonts w:ascii="Arial" w:eastAsia="Times New Roman" w:hAnsi="Arial" w:cs="Arial"/>
          <w:kern w:val="1"/>
          <w:sz w:val="18"/>
          <w:szCs w:val="18"/>
          <w:lang w:eastAsia="ar-SA"/>
        </w:rPr>
      </w:pPr>
      <w:r w:rsidRPr="00155DC3">
        <w:rPr>
          <w:rFonts w:ascii="Arial" w:eastAsia="Times New Roman" w:hAnsi="Arial" w:cs="Arial"/>
          <w:kern w:val="1"/>
          <w:sz w:val="18"/>
          <w:szCs w:val="18"/>
          <w:lang w:eastAsia="ar-SA"/>
        </w:rPr>
        <w:t xml:space="preserve">et le plafond maximum d'aides est de </w:t>
      </w:r>
      <w:r w:rsidRPr="00155DC3">
        <w:rPr>
          <w:rFonts w:ascii="Arial" w:eastAsia="Times New Roman" w:hAnsi="Arial" w:cs="Arial"/>
          <w:b/>
          <w:bCs/>
          <w:kern w:val="1"/>
          <w:sz w:val="18"/>
          <w:szCs w:val="18"/>
          <w:lang w:eastAsia="ar-SA"/>
        </w:rPr>
        <w:t xml:space="preserve">500 000€ </w:t>
      </w:r>
      <w:r w:rsidRPr="00155DC3">
        <w:rPr>
          <w:rFonts w:ascii="Arial" w:eastAsia="Times New Roman" w:hAnsi="Arial" w:cs="Arial"/>
          <w:kern w:val="1"/>
          <w:sz w:val="18"/>
          <w:szCs w:val="18"/>
          <w:lang w:eastAsia="ar-SA"/>
        </w:rPr>
        <w:t xml:space="preserve">en cumulant le montant des aides </w:t>
      </w:r>
      <w:r w:rsidRPr="00155DC3">
        <w:rPr>
          <w:rFonts w:ascii="Arial" w:eastAsia="Times New Roman" w:hAnsi="Arial" w:cs="Arial"/>
          <w:i/>
          <w:iCs/>
          <w:kern w:val="1"/>
          <w:sz w:val="18"/>
          <w:szCs w:val="18"/>
          <w:lang w:eastAsia="ar-SA"/>
        </w:rPr>
        <w:t xml:space="preserve">de </w:t>
      </w:r>
      <w:proofErr w:type="spellStart"/>
      <w:r w:rsidRPr="00155DC3">
        <w:rPr>
          <w:rFonts w:ascii="Arial" w:eastAsia="Times New Roman" w:hAnsi="Arial" w:cs="Arial"/>
          <w:i/>
          <w:iCs/>
          <w:kern w:val="1"/>
          <w:sz w:val="18"/>
          <w:szCs w:val="18"/>
          <w:lang w:eastAsia="ar-SA"/>
        </w:rPr>
        <w:t>minimis</w:t>
      </w:r>
      <w:proofErr w:type="spellEnd"/>
      <w:r w:rsidRPr="00155DC3">
        <w:rPr>
          <w:rFonts w:ascii="Arial" w:eastAsia="Times New Roman" w:hAnsi="Arial" w:cs="Arial"/>
          <w:kern w:val="1"/>
          <w:sz w:val="18"/>
          <w:szCs w:val="18"/>
          <w:lang w:eastAsia="ar-SA"/>
        </w:rPr>
        <w:t xml:space="preserve"> entreprise, </w:t>
      </w:r>
      <w:r w:rsidRPr="00155DC3">
        <w:rPr>
          <w:rFonts w:ascii="Arial" w:eastAsia="Times New Roman" w:hAnsi="Arial" w:cs="Arial"/>
          <w:i/>
          <w:iCs/>
          <w:kern w:val="1"/>
          <w:sz w:val="18"/>
          <w:szCs w:val="18"/>
          <w:lang w:eastAsia="ar-SA"/>
        </w:rPr>
        <w:t xml:space="preserve">de </w:t>
      </w:r>
      <w:proofErr w:type="spellStart"/>
      <w:r w:rsidRPr="00155DC3">
        <w:rPr>
          <w:rFonts w:ascii="Arial" w:eastAsia="Times New Roman" w:hAnsi="Arial" w:cs="Arial"/>
          <w:i/>
          <w:iCs/>
          <w:kern w:val="1"/>
          <w:sz w:val="18"/>
          <w:szCs w:val="18"/>
          <w:lang w:eastAsia="ar-SA"/>
        </w:rPr>
        <w:t>minimis</w:t>
      </w:r>
      <w:proofErr w:type="spellEnd"/>
      <w:r w:rsidRPr="00155DC3">
        <w:rPr>
          <w:rFonts w:ascii="Arial" w:eastAsia="Times New Roman" w:hAnsi="Arial" w:cs="Arial"/>
          <w:i/>
          <w:iCs/>
          <w:kern w:val="1"/>
          <w:sz w:val="18"/>
          <w:szCs w:val="18"/>
          <w:lang w:eastAsia="ar-SA"/>
        </w:rPr>
        <w:t xml:space="preserve"> </w:t>
      </w:r>
      <w:r w:rsidRPr="00155DC3">
        <w:rPr>
          <w:rFonts w:ascii="Arial" w:eastAsia="Times New Roman" w:hAnsi="Arial" w:cs="Arial"/>
          <w:kern w:val="1"/>
          <w:sz w:val="18"/>
          <w:szCs w:val="18"/>
          <w:lang w:eastAsia="ar-SA"/>
        </w:rPr>
        <w:t xml:space="preserve">pêche, </w:t>
      </w:r>
      <w:r w:rsidRPr="00155DC3">
        <w:rPr>
          <w:rFonts w:ascii="Arial" w:eastAsia="Times New Roman" w:hAnsi="Arial" w:cs="Arial"/>
          <w:i/>
          <w:iCs/>
          <w:kern w:val="1"/>
          <w:sz w:val="18"/>
          <w:szCs w:val="18"/>
          <w:lang w:eastAsia="ar-SA"/>
        </w:rPr>
        <w:t xml:space="preserve">de </w:t>
      </w:r>
      <w:proofErr w:type="spellStart"/>
      <w:r w:rsidRPr="00155DC3">
        <w:rPr>
          <w:rFonts w:ascii="Arial" w:eastAsia="Times New Roman" w:hAnsi="Arial" w:cs="Arial"/>
          <w:i/>
          <w:iCs/>
          <w:kern w:val="1"/>
          <w:sz w:val="18"/>
          <w:szCs w:val="18"/>
          <w:lang w:eastAsia="ar-SA"/>
        </w:rPr>
        <w:t>minimis</w:t>
      </w:r>
      <w:proofErr w:type="spellEnd"/>
      <w:r w:rsidRPr="00155DC3">
        <w:rPr>
          <w:rFonts w:ascii="Arial" w:eastAsia="Times New Roman" w:hAnsi="Arial" w:cs="Arial"/>
          <w:i/>
          <w:iCs/>
          <w:kern w:val="1"/>
          <w:sz w:val="18"/>
          <w:szCs w:val="18"/>
          <w:lang w:eastAsia="ar-SA"/>
        </w:rPr>
        <w:t xml:space="preserve"> </w:t>
      </w:r>
      <w:r w:rsidRPr="00155DC3">
        <w:rPr>
          <w:rFonts w:ascii="Arial" w:eastAsia="Times New Roman" w:hAnsi="Arial" w:cs="Arial"/>
          <w:kern w:val="1"/>
          <w:sz w:val="18"/>
          <w:szCs w:val="18"/>
          <w:lang w:eastAsia="ar-SA"/>
        </w:rPr>
        <w:t xml:space="preserve">agricole, et </w:t>
      </w:r>
      <w:r w:rsidRPr="00155DC3">
        <w:rPr>
          <w:rFonts w:ascii="Arial" w:eastAsia="Times New Roman" w:hAnsi="Arial" w:cs="Arial"/>
          <w:i/>
          <w:iCs/>
          <w:kern w:val="1"/>
          <w:sz w:val="18"/>
          <w:szCs w:val="18"/>
          <w:lang w:eastAsia="ar-SA"/>
        </w:rPr>
        <w:t xml:space="preserve">de </w:t>
      </w:r>
      <w:proofErr w:type="spellStart"/>
      <w:r w:rsidRPr="00155DC3">
        <w:rPr>
          <w:rFonts w:ascii="Arial" w:eastAsia="Times New Roman" w:hAnsi="Arial" w:cs="Arial"/>
          <w:i/>
          <w:iCs/>
          <w:kern w:val="1"/>
          <w:sz w:val="18"/>
          <w:szCs w:val="18"/>
          <w:lang w:eastAsia="ar-SA"/>
        </w:rPr>
        <w:t>minimis</w:t>
      </w:r>
      <w:proofErr w:type="spellEnd"/>
      <w:r w:rsidRPr="00155DC3">
        <w:rPr>
          <w:rFonts w:ascii="Arial" w:eastAsia="Times New Roman" w:hAnsi="Arial" w:cs="Arial"/>
          <w:kern w:val="1"/>
          <w:sz w:val="18"/>
          <w:szCs w:val="18"/>
          <w:lang w:eastAsia="ar-SA"/>
        </w:rPr>
        <w:t xml:space="preserve"> SIEG.</w:t>
      </w:r>
    </w:p>
    <w:p w:rsidR="00155DC3" w:rsidRPr="00155DC3" w:rsidRDefault="00155DC3" w:rsidP="00155DC3">
      <w:pPr>
        <w:widowControl w:val="0"/>
        <w:tabs>
          <w:tab w:val="left" w:pos="-357"/>
          <w:tab w:val="left" w:pos="315"/>
        </w:tabs>
        <w:suppressAutoHyphens/>
        <w:spacing w:after="0" w:line="240" w:lineRule="auto"/>
        <w:ind w:left="285" w:hanging="270"/>
        <w:jc w:val="both"/>
        <w:rPr>
          <w:rFonts w:ascii="Arial" w:eastAsia="Lucida Sans Unicode" w:hAnsi="Arial" w:cs="Times New Roman"/>
          <w:kern w:val="1"/>
          <w:sz w:val="18"/>
          <w:szCs w:val="18"/>
          <w:u w:val="single"/>
          <w:lang w:eastAsia="ar-SA"/>
        </w:rPr>
      </w:pPr>
    </w:p>
    <w:p w:rsidR="00155DC3" w:rsidRPr="00155DC3" w:rsidRDefault="00155DC3" w:rsidP="00155DC3">
      <w:pPr>
        <w:widowControl w:val="0"/>
        <w:tabs>
          <w:tab w:val="left" w:pos="-357"/>
          <w:tab w:val="left" w:pos="683"/>
        </w:tabs>
        <w:suppressAutoHyphens/>
        <w:spacing w:after="0" w:line="240" w:lineRule="auto"/>
        <w:jc w:val="both"/>
        <w:rPr>
          <w:rFonts w:ascii="Arial" w:eastAsia="Times New Roman" w:hAnsi="Arial" w:cs="Arial"/>
          <w:kern w:val="1"/>
          <w:sz w:val="18"/>
          <w:szCs w:val="18"/>
          <w:u w:val="single"/>
          <w:lang w:eastAsia="ar-SA"/>
        </w:rPr>
      </w:pPr>
      <w:r w:rsidRPr="00155DC3">
        <w:rPr>
          <w:rFonts w:ascii="Arial" w:eastAsia="Times New Roman" w:hAnsi="Arial" w:cs="Arial"/>
          <w:kern w:val="1"/>
          <w:sz w:val="18"/>
          <w:szCs w:val="18"/>
          <w:lang w:eastAsia="ar-SA"/>
        </w:rPr>
        <w:t xml:space="preserve">2. </w:t>
      </w:r>
      <w:r w:rsidRPr="00155DC3">
        <w:rPr>
          <w:rFonts w:ascii="Arial" w:eastAsia="Times New Roman" w:hAnsi="Arial" w:cs="Arial"/>
          <w:kern w:val="1"/>
          <w:sz w:val="18"/>
          <w:szCs w:val="18"/>
          <w:u w:val="single"/>
          <w:lang w:eastAsia="ar-SA"/>
        </w:rPr>
        <w:t xml:space="preserve">Transferts des encours </w:t>
      </w:r>
      <w:r w:rsidRPr="00155DC3">
        <w:rPr>
          <w:rFonts w:ascii="Arial" w:eastAsia="Times New Roman" w:hAnsi="Arial" w:cs="Arial"/>
          <w:i/>
          <w:iCs/>
          <w:kern w:val="1"/>
          <w:sz w:val="18"/>
          <w:szCs w:val="18"/>
          <w:u w:val="single"/>
          <w:lang w:eastAsia="ar-SA"/>
        </w:rPr>
        <w:t xml:space="preserve">de </w:t>
      </w:r>
      <w:proofErr w:type="spellStart"/>
      <w:r w:rsidRPr="00155DC3">
        <w:rPr>
          <w:rFonts w:ascii="Arial" w:eastAsia="Times New Roman" w:hAnsi="Arial" w:cs="Arial"/>
          <w:i/>
          <w:iCs/>
          <w:kern w:val="1"/>
          <w:sz w:val="18"/>
          <w:szCs w:val="18"/>
          <w:u w:val="single"/>
          <w:lang w:eastAsia="ar-SA"/>
        </w:rPr>
        <w:t>minimis</w:t>
      </w:r>
      <w:proofErr w:type="spellEnd"/>
      <w:r w:rsidRPr="00155DC3">
        <w:rPr>
          <w:rFonts w:ascii="Arial" w:eastAsia="Times New Roman" w:hAnsi="Arial" w:cs="Arial"/>
          <w:kern w:val="1"/>
          <w:sz w:val="18"/>
          <w:szCs w:val="18"/>
          <w:u w:val="single"/>
          <w:lang w:eastAsia="ar-SA"/>
        </w:rPr>
        <w:t xml:space="preserve"> en cas d'acquisition, fusion, scission d'une entreprise</w:t>
      </w:r>
    </w:p>
    <w:p w:rsidR="00155DC3" w:rsidRPr="00155DC3" w:rsidRDefault="00155DC3" w:rsidP="00155DC3">
      <w:pPr>
        <w:widowControl w:val="0"/>
        <w:suppressAutoHyphens/>
        <w:spacing w:after="0" w:line="240" w:lineRule="auto"/>
        <w:jc w:val="both"/>
        <w:rPr>
          <w:rFonts w:ascii="Arial" w:eastAsia="Lucida Sans Unicode" w:hAnsi="Arial" w:cs="Times New Roman"/>
          <w:kern w:val="1"/>
          <w:sz w:val="18"/>
          <w:szCs w:val="18"/>
          <w:lang w:eastAsia="ar-SA"/>
        </w:rPr>
      </w:pPr>
      <w:r w:rsidRPr="00155DC3">
        <w:rPr>
          <w:rFonts w:ascii="Arial" w:eastAsia="Lucida Sans Unicode" w:hAnsi="Arial" w:cs="Times New Roman"/>
          <w:kern w:val="1"/>
          <w:sz w:val="18"/>
          <w:szCs w:val="18"/>
          <w:lang w:eastAsia="ar-SA"/>
        </w:rPr>
        <w:t>Si votre entreprise :</w:t>
      </w:r>
    </w:p>
    <w:p w:rsidR="00155DC3" w:rsidRPr="00155DC3" w:rsidRDefault="00155DC3" w:rsidP="00155DC3">
      <w:pPr>
        <w:widowControl w:val="0"/>
        <w:numPr>
          <w:ilvl w:val="0"/>
          <w:numId w:val="4"/>
        </w:numPr>
        <w:tabs>
          <w:tab w:val="left" w:pos="720"/>
        </w:tabs>
        <w:suppressAutoHyphens/>
        <w:spacing w:after="0" w:line="240" w:lineRule="auto"/>
        <w:ind w:left="720" w:hanging="360"/>
        <w:jc w:val="both"/>
        <w:rPr>
          <w:rFonts w:ascii="Arial" w:eastAsia="Lucida Sans Unicode" w:hAnsi="Arial" w:cs="Times New Roman"/>
          <w:kern w:val="1"/>
          <w:sz w:val="18"/>
          <w:szCs w:val="18"/>
          <w:lang w:eastAsia="ar-SA"/>
        </w:rPr>
      </w:pPr>
      <w:r w:rsidRPr="00155DC3">
        <w:rPr>
          <w:rFonts w:ascii="Arial" w:eastAsia="Lucida Sans Unicode" w:hAnsi="Arial" w:cs="Times New Roman"/>
          <w:kern w:val="1"/>
          <w:sz w:val="18"/>
          <w:szCs w:val="18"/>
          <w:lang w:eastAsia="ar-SA"/>
        </w:rPr>
        <w:t>a repris une autre entreprise dans le cadre de fusions ou acquisitions, et/ou</w:t>
      </w:r>
    </w:p>
    <w:p w:rsidR="00155DC3" w:rsidRPr="00155DC3" w:rsidRDefault="00155DC3" w:rsidP="00155DC3">
      <w:pPr>
        <w:widowControl w:val="0"/>
        <w:numPr>
          <w:ilvl w:val="0"/>
          <w:numId w:val="4"/>
        </w:numPr>
        <w:tabs>
          <w:tab w:val="left" w:pos="720"/>
        </w:tabs>
        <w:suppressAutoHyphens/>
        <w:spacing w:after="0" w:line="240" w:lineRule="auto"/>
        <w:ind w:left="720" w:hanging="360"/>
        <w:jc w:val="both"/>
        <w:rPr>
          <w:rFonts w:ascii="Arial" w:eastAsia="Lucida Sans Unicode" w:hAnsi="Arial" w:cs="Times New Roman"/>
          <w:kern w:val="1"/>
          <w:sz w:val="18"/>
          <w:szCs w:val="18"/>
          <w:lang w:eastAsia="ar-SA"/>
        </w:rPr>
      </w:pPr>
      <w:r w:rsidRPr="00155DC3">
        <w:rPr>
          <w:rFonts w:ascii="Arial" w:eastAsia="Lucida Sans Unicode" w:hAnsi="Arial" w:cs="Times New Roman"/>
          <w:kern w:val="1"/>
          <w:sz w:val="18"/>
          <w:szCs w:val="18"/>
          <w:lang w:eastAsia="ar-SA"/>
        </w:rPr>
        <w:t>a fait l'objet d'une scission en deux entreprises distinctes ou plus,</w:t>
      </w:r>
    </w:p>
    <w:p w:rsidR="00155DC3" w:rsidRPr="00155DC3" w:rsidRDefault="00155DC3" w:rsidP="00155DC3">
      <w:pPr>
        <w:widowControl w:val="0"/>
        <w:suppressAutoHyphens/>
        <w:spacing w:after="0" w:line="240" w:lineRule="auto"/>
        <w:jc w:val="both"/>
        <w:rPr>
          <w:rFonts w:ascii="Arial" w:eastAsia="Lucida Sans Unicode" w:hAnsi="Arial" w:cs="Times New Roman"/>
          <w:i/>
          <w:iCs/>
          <w:kern w:val="1"/>
          <w:sz w:val="18"/>
          <w:szCs w:val="18"/>
          <w:lang w:eastAsia="ar-SA"/>
        </w:rPr>
      </w:pPr>
      <w:proofErr w:type="gramStart"/>
      <w:r w:rsidRPr="00155DC3">
        <w:rPr>
          <w:rFonts w:ascii="Arial" w:eastAsia="Lucida Sans Unicode" w:hAnsi="Arial" w:cs="Times New Roman"/>
          <w:b/>
          <w:bCs/>
          <w:kern w:val="1"/>
          <w:sz w:val="18"/>
          <w:szCs w:val="18"/>
          <w:lang w:eastAsia="ar-SA"/>
        </w:rPr>
        <w:t>elle</w:t>
      </w:r>
      <w:proofErr w:type="gramEnd"/>
      <w:r w:rsidRPr="00155DC3">
        <w:rPr>
          <w:rFonts w:ascii="Arial" w:eastAsia="Lucida Sans Unicode" w:hAnsi="Arial" w:cs="Times New Roman"/>
          <w:b/>
          <w:bCs/>
          <w:kern w:val="1"/>
          <w:sz w:val="18"/>
          <w:szCs w:val="18"/>
          <w:lang w:eastAsia="ar-SA"/>
        </w:rPr>
        <w:t xml:space="preserve"> doit tenir compte des aides </w:t>
      </w:r>
      <w:r w:rsidRPr="00155DC3">
        <w:rPr>
          <w:rFonts w:ascii="Arial" w:eastAsia="Lucida Sans Unicode" w:hAnsi="Arial" w:cs="Times New Roman"/>
          <w:b/>
          <w:bCs/>
          <w:i/>
          <w:iCs/>
          <w:kern w:val="1"/>
          <w:sz w:val="18"/>
          <w:szCs w:val="18"/>
          <w:lang w:eastAsia="ar-SA"/>
        </w:rPr>
        <w:t xml:space="preserve">de </w:t>
      </w:r>
      <w:proofErr w:type="spellStart"/>
      <w:r w:rsidRPr="00155DC3">
        <w:rPr>
          <w:rFonts w:ascii="Arial" w:eastAsia="Lucida Sans Unicode" w:hAnsi="Arial" w:cs="Times New Roman"/>
          <w:b/>
          <w:bCs/>
          <w:i/>
          <w:iCs/>
          <w:kern w:val="1"/>
          <w:sz w:val="18"/>
          <w:szCs w:val="18"/>
          <w:lang w:eastAsia="ar-SA"/>
        </w:rPr>
        <w:t>minimis</w:t>
      </w:r>
      <w:proofErr w:type="spellEnd"/>
      <w:r w:rsidRPr="00155DC3">
        <w:rPr>
          <w:rFonts w:ascii="Arial" w:eastAsia="Lucida Sans Unicode" w:hAnsi="Arial" w:cs="Times New Roman"/>
          <w:b/>
          <w:bCs/>
          <w:kern w:val="1"/>
          <w:sz w:val="18"/>
          <w:szCs w:val="18"/>
          <w:lang w:eastAsia="ar-SA"/>
        </w:rPr>
        <w:t xml:space="preserve"> perçues par la (ou les) entreprise(s) </w:t>
      </w:r>
      <w:proofErr w:type="spellStart"/>
      <w:r w:rsidRPr="00155DC3">
        <w:rPr>
          <w:rFonts w:ascii="Arial" w:eastAsia="Lucida Sans Unicode" w:hAnsi="Arial" w:cs="Times New Roman"/>
          <w:b/>
          <w:bCs/>
          <w:kern w:val="1"/>
          <w:sz w:val="18"/>
          <w:szCs w:val="18"/>
          <w:lang w:eastAsia="ar-SA"/>
        </w:rPr>
        <w:t>pré-existante</w:t>
      </w:r>
      <w:proofErr w:type="spellEnd"/>
      <w:r w:rsidRPr="00155DC3">
        <w:rPr>
          <w:rFonts w:ascii="Arial" w:eastAsia="Lucida Sans Unicode" w:hAnsi="Arial" w:cs="Times New Roman"/>
          <w:b/>
          <w:bCs/>
          <w:kern w:val="1"/>
          <w:sz w:val="18"/>
          <w:szCs w:val="18"/>
          <w:lang w:eastAsia="ar-SA"/>
        </w:rPr>
        <w:t>(s)</w:t>
      </w:r>
      <w:r w:rsidRPr="00155DC3">
        <w:rPr>
          <w:rFonts w:ascii="Arial" w:eastAsia="Lucida Sans Unicode" w:hAnsi="Arial" w:cs="Times New Roman"/>
          <w:kern w:val="1"/>
          <w:sz w:val="18"/>
          <w:szCs w:val="18"/>
          <w:lang w:eastAsia="ar-SA"/>
        </w:rPr>
        <w:t xml:space="preserve">dans le calcul de son plafond d'aides </w:t>
      </w:r>
      <w:r w:rsidRPr="00155DC3">
        <w:rPr>
          <w:rFonts w:ascii="Arial" w:eastAsia="Lucida Sans Unicode" w:hAnsi="Arial" w:cs="Times New Roman"/>
          <w:i/>
          <w:iCs/>
          <w:kern w:val="1"/>
          <w:sz w:val="18"/>
          <w:szCs w:val="18"/>
          <w:lang w:eastAsia="ar-SA"/>
        </w:rPr>
        <w:t xml:space="preserve">de </w:t>
      </w:r>
      <w:proofErr w:type="spellStart"/>
      <w:r w:rsidRPr="00155DC3">
        <w:rPr>
          <w:rFonts w:ascii="Arial" w:eastAsia="Lucida Sans Unicode" w:hAnsi="Arial" w:cs="Times New Roman"/>
          <w:i/>
          <w:iCs/>
          <w:kern w:val="1"/>
          <w:sz w:val="18"/>
          <w:szCs w:val="18"/>
          <w:lang w:eastAsia="ar-SA"/>
        </w:rPr>
        <w:t>minimis</w:t>
      </w:r>
      <w:proofErr w:type="spellEnd"/>
      <w:r w:rsidRPr="00155DC3">
        <w:rPr>
          <w:rFonts w:ascii="Arial" w:eastAsia="Lucida Sans Unicode" w:hAnsi="Arial" w:cs="Times New Roman"/>
          <w:i/>
          <w:iCs/>
          <w:kern w:val="1"/>
          <w:sz w:val="18"/>
          <w:szCs w:val="18"/>
          <w:lang w:eastAsia="ar-SA"/>
        </w:rPr>
        <w:t>.</w:t>
      </w:r>
    </w:p>
    <w:p w:rsidR="00155DC3" w:rsidRPr="00155DC3" w:rsidRDefault="00155DC3" w:rsidP="00155DC3">
      <w:pPr>
        <w:widowControl w:val="0"/>
        <w:numPr>
          <w:ilvl w:val="0"/>
          <w:numId w:val="6"/>
        </w:numPr>
        <w:tabs>
          <w:tab w:val="left" w:pos="330"/>
          <w:tab w:val="left" w:pos="720"/>
        </w:tabs>
        <w:suppressAutoHyphens/>
        <w:spacing w:after="0" w:line="240" w:lineRule="auto"/>
        <w:ind w:left="-15"/>
        <w:jc w:val="both"/>
        <w:rPr>
          <w:rFonts w:ascii="Arial" w:eastAsia="Lucida Sans Unicode" w:hAnsi="Arial" w:cs="Times New Roman"/>
          <w:color w:val="000000"/>
          <w:kern w:val="1"/>
          <w:sz w:val="18"/>
          <w:szCs w:val="18"/>
          <w:lang w:eastAsia="ar-SA"/>
        </w:rPr>
      </w:pPr>
      <w:r w:rsidRPr="00155DC3">
        <w:rPr>
          <w:rFonts w:ascii="Arial" w:eastAsia="Lucida Sans Unicode" w:hAnsi="Arial" w:cs="Times New Roman"/>
          <w:b/>
          <w:bCs/>
          <w:color w:val="000000"/>
          <w:kern w:val="1"/>
          <w:sz w:val="18"/>
          <w:szCs w:val="18"/>
          <w:lang w:eastAsia="ar-SA"/>
        </w:rPr>
        <w:t>En cas de fusion ou acquisition (reprise totale)</w:t>
      </w:r>
      <w:r w:rsidRPr="00155DC3">
        <w:rPr>
          <w:rFonts w:ascii="Arial" w:eastAsia="Lucida Sans Unicode" w:hAnsi="Arial" w:cs="Times New Roman"/>
          <w:color w:val="000000"/>
          <w:kern w:val="1"/>
          <w:sz w:val="18"/>
          <w:szCs w:val="18"/>
          <w:lang w:eastAsia="ar-SA"/>
        </w:rPr>
        <w:t xml:space="preserve"> d'une entreprise, la totalité des aides </w:t>
      </w:r>
      <w:r w:rsidRPr="00155DC3">
        <w:rPr>
          <w:rFonts w:ascii="Arial" w:eastAsia="Lucida Sans Unicode" w:hAnsi="Arial" w:cs="Times New Roman"/>
          <w:i/>
          <w:color w:val="000000"/>
          <w:kern w:val="1"/>
          <w:sz w:val="18"/>
          <w:szCs w:val="18"/>
          <w:lang w:eastAsia="ar-SA"/>
        </w:rPr>
        <w:t xml:space="preserve">de </w:t>
      </w:r>
      <w:proofErr w:type="spellStart"/>
      <w:r w:rsidRPr="00155DC3">
        <w:rPr>
          <w:rFonts w:ascii="Arial" w:eastAsia="Lucida Sans Unicode" w:hAnsi="Arial" w:cs="Times New Roman"/>
          <w:i/>
          <w:color w:val="000000"/>
          <w:kern w:val="1"/>
          <w:sz w:val="18"/>
          <w:szCs w:val="18"/>
          <w:lang w:eastAsia="ar-SA"/>
        </w:rPr>
        <w:t>minimis</w:t>
      </w:r>
      <w:proofErr w:type="spellEnd"/>
      <w:r w:rsidRPr="00155DC3">
        <w:rPr>
          <w:rFonts w:ascii="Arial" w:eastAsia="Lucida Sans Unicode" w:hAnsi="Arial" w:cs="Times New Roman"/>
          <w:color w:val="000000"/>
          <w:kern w:val="1"/>
          <w:sz w:val="18"/>
          <w:szCs w:val="18"/>
          <w:lang w:eastAsia="ar-SA"/>
        </w:rPr>
        <w:t xml:space="preserve"> agricole et </w:t>
      </w:r>
      <w:r w:rsidRPr="00155DC3">
        <w:rPr>
          <w:rFonts w:ascii="Arial" w:eastAsia="Lucida Sans Unicode" w:hAnsi="Arial" w:cs="Times New Roman"/>
          <w:i/>
          <w:color w:val="000000"/>
          <w:kern w:val="1"/>
          <w:sz w:val="18"/>
          <w:szCs w:val="18"/>
          <w:lang w:eastAsia="ar-SA"/>
        </w:rPr>
        <w:t xml:space="preserve">de </w:t>
      </w:r>
      <w:proofErr w:type="spellStart"/>
      <w:r w:rsidRPr="00155DC3">
        <w:rPr>
          <w:rFonts w:ascii="Arial" w:eastAsia="Lucida Sans Unicode" w:hAnsi="Arial" w:cs="Times New Roman"/>
          <w:i/>
          <w:color w:val="000000"/>
          <w:kern w:val="1"/>
          <w:sz w:val="18"/>
          <w:szCs w:val="18"/>
          <w:lang w:eastAsia="ar-SA"/>
        </w:rPr>
        <w:t>minimis</w:t>
      </w:r>
      <w:proofErr w:type="spellEnd"/>
      <w:r w:rsidRPr="00155DC3">
        <w:rPr>
          <w:rFonts w:ascii="Arial" w:eastAsia="Lucida Sans Unicode" w:hAnsi="Arial" w:cs="Times New Roman"/>
          <w:i/>
          <w:color w:val="000000"/>
          <w:kern w:val="1"/>
          <w:sz w:val="18"/>
          <w:szCs w:val="18"/>
          <w:lang w:eastAsia="ar-SA"/>
        </w:rPr>
        <w:t xml:space="preserve"> </w:t>
      </w:r>
      <w:r w:rsidRPr="00155DC3">
        <w:rPr>
          <w:rFonts w:ascii="Arial" w:eastAsia="Lucida Sans Unicode" w:hAnsi="Arial" w:cs="Times New Roman"/>
          <w:color w:val="000000"/>
          <w:kern w:val="1"/>
          <w:sz w:val="18"/>
          <w:szCs w:val="18"/>
          <w:lang w:eastAsia="ar-SA"/>
        </w:rPr>
        <w:t xml:space="preserve">entreprise accordées à cette entreprise au cours de l'année fiscale en cours et des deux années fiscales précédentes sont à comptabiliser dans le cumul des aides </w:t>
      </w:r>
      <w:r w:rsidRPr="00155DC3">
        <w:rPr>
          <w:rFonts w:ascii="Arial" w:eastAsia="Lucida Sans Unicode" w:hAnsi="Arial" w:cs="Times New Roman"/>
          <w:i/>
          <w:color w:val="000000"/>
          <w:kern w:val="1"/>
          <w:sz w:val="18"/>
          <w:szCs w:val="18"/>
          <w:lang w:eastAsia="ar-SA"/>
        </w:rPr>
        <w:t xml:space="preserve">de </w:t>
      </w:r>
      <w:proofErr w:type="spellStart"/>
      <w:r w:rsidRPr="00155DC3">
        <w:rPr>
          <w:rFonts w:ascii="Arial" w:eastAsia="Lucida Sans Unicode" w:hAnsi="Arial" w:cs="Times New Roman"/>
          <w:i/>
          <w:color w:val="000000"/>
          <w:kern w:val="1"/>
          <w:sz w:val="18"/>
          <w:szCs w:val="18"/>
          <w:lang w:eastAsia="ar-SA"/>
        </w:rPr>
        <w:t>minimis</w:t>
      </w:r>
      <w:proofErr w:type="spellEnd"/>
      <w:r w:rsidRPr="00155DC3">
        <w:rPr>
          <w:rFonts w:ascii="Arial" w:eastAsia="Lucida Sans Unicode" w:hAnsi="Arial" w:cs="Times New Roman"/>
          <w:color w:val="000000"/>
          <w:kern w:val="1"/>
          <w:sz w:val="18"/>
          <w:szCs w:val="18"/>
          <w:lang w:eastAsia="ar-SA"/>
        </w:rPr>
        <w:t xml:space="preserve"> agricole et entreprise du repreneur. Afin d'identifier ces aides considérées comme transférées à votre entreprise lorsque vous remplissez les annexes B1, B2 et B3, le numéro SIREN auquel elles ont été payées doit être indiqué.</w:t>
      </w:r>
    </w:p>
    <w:p w:rsidR="00155DC3" w:rsidRPr="00155DC3" w:rsidRDefault="00155DC3" w:rsidP="00155DC3">
      <w:pPr>
        <w:widowControl w:val="0"/>
        <w:tabs>
          <w:tab w:val="left" w:pos="330"/>
        </w:tabs>
        <w:suppressAutoHyphens/>
        <w:spacing w:after="57" w:line="240" w:lineRule="auto"/>
        <w:ind w:left="-15"/>
        <w:jc w:val="both"/>
        <w:rPr>
          <w:rFonts w:ascii="Arial" w:eastAsia="Lucida Sans Unicode" w:hAnsi="Arial" w:cs="Times New Roman"/>
          <w:color w:val="000000"/>
          <w:kern w:val="1"/>
          <w:sz w:val="18"/>
          <w:szCs w:val="18"/>
          <w:lang w:eastAsia="ar-SA"/>
        </w:rPr>
      </w:pPr>
      <w:r w:rsidRPr="00155DC3">
        <w:rPr>
          <w:rFonts w:ascii="Arial" w:eastAsia="Lucida Sans Unicode" w:hAnsi="Arial" w:cs="Times New Roman"/>
          <w:color w:val="000000"/>
          <w:kern w:val="1"/>
          <w:sz w:val="18"/>
          <w:szCs w:val="18"/>
          <w:lang w:eastAsia="ar-SA"/>
        </w:rPr>
        <w:t xml:space="preserve">Si la somme des aides </w:t>
      </w:r>
      <w:r w:rsidRPr="00155DC3">
        <w:rPr>
          <w:rFonts w:ascii="Arial" w:eastAsia="Lucida Sans Unicode" w:hAnsi="Arial" w:cs="Times New Roman"/>
          <w:i/>
          <w:color w:val="000000"/>
          <w:kern w:val="1"/>
          <w:sz w:val="18"/>
          <w:szCs w:val="18"/>
          <w:lang w:eastAsia="ar-SA"/>
        </w:rPr>
        <w:t xml:space="preserve">de </w:t>
      </w:r>
      <w:proofErr w:type="spellStart"/>
      <w:r w:rsidRPr="00155DC3">
        <w:rPr>
          <w:rFonts w:ascii="Arial" w:eastAsia="Lucida Sans Unicode" w:hAnsi="Arial" w:cs="Times New Roman"/>
          <w:i/>
          <w:color w:val="000000"/>
          <w:kern w:val="1"/>
          <w:sz w:val="18"/>
          <w:szCs w:val="18"/>
          <w:lang w:eastAsia="ar-SA"/>
        </w:rPr>
        <w:t>minimis</w:t>
      </w:r>
      <w:proofErr w:type="spellEnd"/>
      <w:r w:rsidRPr="00155DC3">
        <w:rPr>
          <w:rFonts w:ascii="Arial" w:eastAsia="Lucida Sans Unicode" w:hAnsi="Arial" w:cs="Times New Roman"/>
          <w:color w:val="000000"/>
          <w:kern w:val="1"/>
          <w:sz w:val="18"/>
          <w:szCs w:val="18"/>
          <w:lang w:eastAsia="ar-SA"/>
        </w:rPr>
        <w:t xml:space="preserve"> entreprise, ainsi comptabilisées dans le cumul des aides </w:t>
      </w:r>
      <w:r w:rsidRPr="00155DC3">
        <w:rPr>
          <w:rFonts w:ascii="Arial" w:eastAsia="Lucida Sans Unicode" w:hAnsi="Arial" w:cs="Times New Roman"/>
          <w:i/>
          <w:color w:val="000000"/>
          <w:kern w:val="1"/>
          <w:sz w:val="18"/>
          <w:szCs w:val="18"/>
          <w:lang w:eastAsia="ar-SA"/>
        </w:rPr>
        <w:t xml:space="preserve">de </w:t>
      </w:r>
      <w:proofErr w:type="spellStart"/>
      <w:r w:rsidRPr="00155DC3">
        <w:rPr>
          <w:rFonts w:ascii="Arial" w:eastAsia="Lucida Sans Unicode" w:hAnsi="Arial" w:cs="Times New Roman"/>
          <w:i/>
          <w:color w:val="000000"/>
          <w:kern w:val="1"/>
          <w:sz w:val="18"/>
          <w:szCs w:val="18"/>
          <w:lang w:eastAsia="ar-SA"/>
        </w:rPr>
        <w:t>minimis</w:t>
      </w:r>
      <w:proofErr w:type="spellEnd"/>
      <w:r w:rsidRPr="00155DC3">
        <w:rPr>
          <w:rFonts w:ascii="Arial" w:eastAsia="Lucida Sans Unicode" w:hAnsi="Arial" w:cs="Times New Roman"/>
          <w:color w:val="000000"/>
          <w:kern w:val="1"/>
          <w:sz w:val="18"/>
          <w:szCs w:val="18"/>
          <w:lang w:eastAsia="ar-SA"/>
        </w:rPr>
        <w:t xml:space="preserve"> entreprise du repreneur, génère un dépassement de plafond d'aides </w:t>
      </w:r>
      <w:r w:rsidRPr="00155DC3">
        <w:rPr>
          <w:rFonts w:ascii="Arial" w:eastAsia="Lucida Sans Unicode" w:hAnsi="Arial" w:cs="Times New Roman"/>
          <w:i/>
          <w:iCs/>
          <w:color w:val="000000"/>
          <w:kern w:val="1"/>
          <w:sz w:val="18"/>
          <w:szCs w:val="18"/>
          <w:lang w:eastAsia="ar-SA"/>
        </w:rPr>
        <w:t xml:space="preserve">de </w:t>
      </w:r>
      <w:proofErr w:type="spellStart"/>
      <w:r w:rsidRPr="00155DC3">
        <w:rPr>
          <w:rFonts w:ascii="Arial" w:eastAsia="Lucida Sans Unicode" w:hAnsi="Arial" w:cs="Times New Roman"/>
          <w:i/>
          <w:iCs/>
          <w:color w:val="000000"/>
          <w:kern w:val="1"/>
          <w:sz w:val="18"/>
          <w:szCs w:val="18"/>
          <w:lang w:eastAsia="ar-SA"/>
        </w:rPr>
        <w:t>minimis</w:t>
      </w:r>
      <w:proofErr w:type="spellEnd"/>
      <w:r w:rsidRPr="00155DC3">
        <w:rPr>
          <w:rFonts w:ascii="Arial" w:eastAsia="Lucida Sans Unicode" w:hAnsi="Arial" w:cs="Times New Roman"/>
          <w:color w:val="000000"/>
          <w:kern w:val="1"/>
          <w:sz w:val="18"/>
          <w:szCs w:val="18"/>
          <w:lang w:eastAsia="ar-SA"/>
        </w:rPr>
        <w:t xml:space="preserve"> de ce dernier, il ne sera pas demandé au repreneur de remboursement car ces aides ont été légalement octroyées. Par contre, le repreneur ne pourra pas être éligible à de nouvelles aides </w:t>
      </w:r>
      <w:r w:rsidRPr="00155DC3">
        <w:rPr>
          <w:rFonts w:ascii="Arial" w:eastAsia="Lucida Sans Unicode" w:hAnsi="Arial" w:cs="Times New Roman"/>
          <w:i/>
          <w:color w:val="000000"/>
          <w:kern w:val="1"/>
          <w:sz w:val="18"/>
          <w:szCs w:val="18"/>
          <w:lang w:eastAsia="ar-SA"/>
        </w:rPr>
        <w:t xml:space="preserve">de </w:t>
      </w:r>
      <w:proofErr w:type="spellStart"/>
      <w:r w:rsidRPr="00155DC3">
        <w:rPr>
          <w:rFonts w:ascii="Arial" w:eastAsia="Lucida Sans Unicode" w:hAnsi="Arial" w:cs="Times New Roman"/>
          <w:i/>
          <w:color w:val="000000"/>
          <w:kern w:val="1"/>
          <w:sz w:val="18"/>
          <w:szCs w:val="18"/>
          <w:lang w:eastAsia="ar-SA"/>
        </w:rPr>
        <w:t>minimis</w:t>
      </w:r>
      <w:proofErr w:type="spellEnd"/>
      <w:r w:rsidRPr="00155DC3">
        <w:rPr>
          <w:rFonts w:ascii="Arial" w:eastAsia="Lucida Sans Unicode" w:hAnsi="Arial" w:cs="Times New Roman"/>
          <w:color w:val="000000"/>
          <w:kern w:val="1"/>
          <w:sz w:val="18"/>
          <w:szCs w:val="18"/>
          <w:lang w:eastAsia="ar-SA"/>
        </w:rPr>
        <w:t xml:space="preserve"> entreprise tant que le plafond d'aides </w:t>
      </w:r>
      <w:r w:rsidRPr="00155DC3">
        <w:rPr>
          <w:rFonts w:ascii="Arial" w:eastAsia="Lucida Sans Unicode" w:hAnsi="Arial" w:cs="Times New Roman"/>
          <w:i/>
          <w:color w:val="000000"/>
          <w:kern w:val="1"/>
          <w:sz w:val="18"/>
          <w:szCs w:val="18"/>
          <w:lang w:eastAsia="ar-SA"/>
        </w:rPr>
        <w:t xml:space="preserve">de </w:t>
      </w:r>
      <w:proofErr w:type="spellStart"/>
      <w:r w:rsidRPr="00155DC3">
        <w:rPr>
          <w:rFonts w:ascii="Arial" w:eastAsia="Lucida Sans Unicode" w:hAnsi="Arial" w:cs="Times New Roman"/>
          <w:i/>
          <w:color w:val="000000"/>
          <w:kern w:val="1"/>
          <w:sz w:val="18"/>
          <w:szCs w:val="18"/>
          <w:lang w:eastAsia="ar-SA"/>
        </w:rPr>
        <w:t>minimis</w:t>
      </w:r>
      <w:proofErr w:type="spellEnd"/>
      <w:r w:rsidRPr="00155DC3">
        <w:rPr>
          <w:rFonts w:ascii="Arial" w:eastAsia="Lucida Sans Unicode" w:hAnsi="Arial" w:cs="Times New Roman"/>
          <w:color w:val="000000"/>
          <w:kern w:val="1"/>
          <w:sz w:val="18"/>
          <w:szCs w:val="18"/>
          <w:lang w:eastAsia="ar-SA"/>
        </w:rPr>
        <w:t xml:space="preserve"> entreprise calculé sur trois exercices fiscaux glissants ne sera pas repassé en dessous de 200 000€.</w:t>
      </w:r>
    </w:p>
    <w:p w:rsidR="00155DC3" w:rsidRPr="00155DC3" w:rsidRDefault="00155DC3" w:rsidP="00155DC3">
      <w:pPr>
        <w:widowControl w:val="0"/>
        <w:numPr>
          <w:ilvl w:val="0"/>
          <w:numId w:val="7"/>
        </w:numPr>
        <w:tabs>
          <w:tab w:val="left" w:pos="390"/>
          <w:tab w:val="left" w:pos="720"/>
        </w:tabs>
        <w:suppressAutoHyphens/>
        <w:spacing w:after="0" w:line="240" w:lineRule="auto"/>
        <w:ind w:left="15"/>
        <w:jc w:val="both"/>
        <w:rPr>
          <w:rFonts w:ascii="Arial" w:eastAsia="Times New Roman" w:hAnsi="Arial" w:cs="Arial"/>
          <w:kern w:val="1"/>
          <w:sz w:val="18"/>
          <w:szCs w:val="18"/>
          <w:lang w:eastAsia="ar-SA"/>
        </w:rPr>
      </w:pPr>
      <w:r w:rsidRPr="00155DC3">
        <w:rPr>
          <w:rFonts w:ascii="Arial" w:eastAsia="Times New Roman" w:hAnsi="Arial" w:cs="Arial"/>
          <w:b/>
          <w:bCs/>
          <w:kern w:val="1"/>
          <w:sz w:val="18"/>
          <w:szCs w:val="18"/>
          <w:lang w:eastAsia="ar-SA"/>
        </w:rPr>
        <w:t>En cas de scission</w:t>
      </w:r>
      <w:r w:rsidRPr="00155DC3">
        <w:rPr>
          <w:rFonts w:ascii="Arial" w:eastAsia="Times New Roman" w:hAnsi="Arial" w:cs="Arial"/>
          <w:kern w:val="1"/>
          <w:sz w:val="18"/>
          <w:szCs w:val="18"/>
          <w:lang w:eastAsia="ar-SA"/>
        </w:rPr>
        <w:t xml:space="preserve"> en deux entreprises distinctes ou plus, il faut répartir les aides </w:t>
      </w:r>
      <w:r w:rsidRPr="00155DC3">
        <w:rPr>
          <w:rFonts w:ascii="Arial" w:eastAsia="Times New Roman" w:hAnsi="Arial" w:cs="Arial"/>
          <w:i/>
          <w:iCs/>
          <w:kern w:val="1"/>
          <w:sz w:val="18"/>
          <w:szCs w:val="18"/>
          <w:lang w:eastAsia="ar-SA"/>
        </w:rPr>
        <w:t xml:space="preserve">de </w:t>
      </w:r>
      <w:proofErr w:type="spellStart"/>
      <w:r w:rsidRPr="00155DC3">
        <w:rPr>
          <w:rFonts w:ascii="Arial" w:eastAsia="Times New Roman" w:hAnsi="Arial" w:cs="Arial"/>
          <w:i/>
          <w:iCs/>
          <w:kern w:val="1"/>
          <w:sz w:val="18"/>
          <w:szCs w:val="18"/>
          <w:lang w:eastAsia="ar-SA"/>
        </w:rPr>
        <w:t>minimis</w:t>
      </w:r>
      <w:proofErr w:type="spellEnd"/>
      <w:r w:rsidRPr="00155DC3">
        <w:rPr>
          <w:rFonts w:ascii="Arial" w:eastAsia="Times New Roman" w:hAnsi="Arial" w:cs="Arial"/>
          <w:kern w:val="1"/>
          <w:sz w:val="18"/>
          <w:szCs w:val="18"/>
          <w:lang w:eastAsia="ar-SA"/>
        </w:rPr>
        <w:t xml:space="preserve"> entreprise et </w:t>
      </w:r>
      <w:r w:rsidRPr="00155DC3">
        <w:rPr>
          <w:rFonts w:ascii="Arial" w:eastAsia="Times New Roman" w:hAnsi="Arial" w:cs="Arial"/>
          <w:i/>
          <w:iCs/>
          <w:kern w:val="1"/>
          <w:sz w:val="18"/>
          <w:szCs w:val="18"/>
          <w:lang w:eastAsia="ar-SA"/>
        </w:rPr>
        <w:t xml:space="preserve">de </w:t>
      </w:r>
      <w:proofErr w:type="spellStart"/>
      <w:r w:rsidRPr="00155DC3">
        <w:rPr>
          <w:rFonts w:ascii="Arial" w:eastAsia="Times New Roman" w:hAnsi="Arial" w:cs="Arial"/>
          <w:i/>
          <w:iCs/>
          <w:kern w:val="1"/>
          <w:sz w:val="18"/>
          <w:szCs w:val="18"/>
          <w:lang w:eastAsia="ar-SA"/>
        </w:rPr>
        <w:t>minimis</w:t>
      </w:r>
      <w:proofErr w:type="spellEnd"/>
      <w:r w:rsidRPr="00155DC3">
        <w:rPr>
          <w:rFonts w:ascii="Arial" w:eastAsia="Times New Roman" w:hAnsi="Arial" w:cs="Arial"/>
          <w:i/>
          <w:iCs/>
          <w:kern w:val="1"/>
          <w:sz w:val="18"/>
          <w:szCs w:val="18"/>
          <w:lang w:eastAsia="ar-SA"/>
        </w:rPr>
        <w:t xml:space="preserve"> </w:t>
      </w:r>
      <w:r w:rsidRPr="00155DC3">
        <w:rPr>
          <w:rFonts w:ascii="Arial" w:eastAsia="Times New Roman" w:hAnsi="Arial" w:cs="Arial"/>
          <w:kern w:val="1"/>
          <w:sz w:val="18"/>
          <w:szCs w:val="18"/>
          <w:lang w:eastAsia="ar-SA"/>
        </w:rPr>
        <w:t xml:space="preserve">agricole perçues avant la scission entre les différentes entreprises résultant de la scission en ne retenant dans le plafond d'aide </w:t>
      </w:r>
      <w:r w:rsidRPr="00155DC3">
        <w:rPr>
          <w:rFonts w:ascii="Arial" w:eastAsia="Times New Roman" w:hAnsi="Arial" w:cs="Arial"/>
          <w:i/>
          <w:iCs/>
          <w:kern w:val="1"/>
          <w:sz w:val="18"/>
          <w:szCs w:val="18"/>
          <w:lang w:eastAsia="ar-SA"/>
        </w:rPr>
        <w:t xml:space="preserve">de </w:t>
      </w:r>
      <w:proofErr w:type="spellStart"/>
      <w:r w:rsidRPr="00155DC3">
        <w:rPr>
          <w:rFonts w:ascii="Arial" w:eastAsia="Times New Roman" w:hAnsi="Arial" w:cs="Arial"/>
          <w:i/>
          <w:iCs/>
          <w:kern w:val="1"/>
          <w:sz w:val="18"/>
          <w:szCs w:val="18"/>
          <w:lang w:eastAsia="ar-SA"/>
        </w:rPr>
        <w:t>minimis</w:t>
      </w:r>
      <w:proofErr w:type="spellEnd"/>
      <w:r w:rsidRPr="00155DC3">
        <w:rPr>
          <w:rFonts w:ascii="Arial" w:eastAsia="Times New Roman" w:hAnsi="Arial" w:cs="Arial"/>
          <w:kern w:val="1"/>
          <w:sz w:val="18"/>
          <w:szCs w:val="18"/>
          <w:lang w:eastAsia="ar-SA"/>
        </w:rPr>
        <w:t xml:space="preserve"> de chacune que la part des aides </w:t>
      </w:r>
      <w:r w:rsidRPr="00155DC3">
        <w:rPr>
          <w:rFonts w:ascii="Arial" w:eastAsia="Times New Roman" w:hAnsi="Arial" w:cs="Arial"/>
          <w:i/>
          <w:iCs/>
          <w:kern w:val="1"/>
          <w:sz w:val="18"/>
          <w:szCs w:val="18"/>
          <w:lang w:eastAsia="ar-SA"/>
        </w:rPr>
        <w:t xml:space="preserve">de </w:t>
      </w:r>
      <w:proofErr w:type="spellStart"/>
      <w:r w:rsidRPr="00155DC3">
        <w:rPr>
          <w:rFonts w:ascii="Arial" w:eastAsia="Times New Roman" w:hAnsi="Arial" w:cs="Arial"/>
          <w:i/>
          <w:iCs/>
          <w:kern w:val="1"/>
          <w:sz w:val="18"/>
          <w:szCs w:val="18"/>
          <w:lang w:eastAsia="ar-SA"/>
        </w:rPr>
        <w:t>minimis</w:t>
      </w:r>
      <w:proofErr w:type="spellEnd"/>
      <w:r w:rsidRPr="00155DC3">
        <w:rPr>
          <w:rFonts w:ascii="Arial" w:eastAsia="Times New Roman" w:hAnsi="Arial" w:cs="Arial"/>
          <w:kern w:val="1"/>
          <w:sz w:val="18"/>
          <w:szCs w:val="18"/>
          <w:lang w:eastAsia="ar-SA"/>
        </w:rPr>
        <w:t xml:space="preserve"> versées au titre des activités conservées par chacune. Si une telle allocation n'est pas possible, alors les aides </w:t>
      </w:r>
      <w:r w:rsidRPr="00155DC3">
        <w:rPr>
          <w:rFonts w:ascii="Arial" w:eastAsia="Times New Roman" w:hAnsi="Arial" w:cs="Arial"/>
          <w:i/>
          <w:iCs/>
          <w:kern w:val="1"/>
          <w:sz w:val="18"/>
          <w:szCs w:val="18"/>
          <w:lang w:eastAsia="ar-SA"/>
        </w:rPr>
        <w:t xml:space="preserve">de </w:t>
      </w:r>
      <w:proofErr w:type="spellStart"/>
      <w:r w:rsidRPr="00155DC3">
        <w:rPr>
          <w:rFonts w:ascii="Arial" w:eastAsia="Times New Roman" w:hAnsi="Arial" w:cs="Arial"/>
          <w:i/>
          <w:iCs/>
          <w:kern w:val="1"/>
          <w:sz w:val="18"/>
          <w:szCs w:val="18"/>
          <w:lang w:eastAsia="ar-SA"/>
        </w:rPr>
        <w:t>minimis</w:t>
      </w:r>
      <w:proofErr w:type="spellEnd"/>
      <w:r w:rsidRPr="00155DC3">
        <w:rPr>
          <w:rFonts w:ascii="Arial" w:eastAsia="Times New Roman" w:hAnsi="Arial" w:cs="Arial"/>
          <w:kern w:val="1"/>
          <w:sz w:val="18"/>
          <w:szCs w:val="18"/>
          <w:lang w:eastAsia="ar-SA"/>
        </w:rPr>
        <w:t xml:space="preserve"> sont réparties proportionnellement sur la base de la valeur comptable du capital des nouvelles entreprises à la date effective de la scission. </w:t>
      </w:r>
    </w:p>
    <w:p w:rsidR="00155DC3" w:rsidRPr="00155DC3" w:rsidRDefault="00155DC3" w:rsidP="00155DC3">
      <w:pPr>
        <w:widowControl w:val="0"/>
        <w:tabs>
          <w:tab w:val="left" w:pos="390"/>
        </w:tabs>
        <w:suppressAutoHyphens/>
        <w:spacing w:after="0" w:line="240" w:lineRule="auto"/>
        <w:jc w:val="both"/>
        <w:rPr>
          <w:rFonts w:ascii="Arial" w:eastAsia="Lucida Sans Unicode" w:hAnsi="Arial" w:cs="Times New Roman"/>
          <w:kern w:val="1"/>
          <w:sz w:val="18"/>
          <w:szCs w:val="18"/>
          <w:u w:val="single"/>
          <w:lang w:eastAsia="ar-SA"/>
        </w:rPr>
      </w:pPr>
    </w:p>
    <w:p w:rsidR="00155DC3" w:rsidRPr="00155DC3" w:rsidRDefault="00155DC3" w:rsidP="00155DC3">
      <w:pPr>
        <w:widowControl w:val="0"/>
        <w:tabs>
          <w:tab w:val="left" w:pos="-357"/>
          <w:tab w:val="left" w:pos="698"/>
        </w:tabs>
        <w:suppressAutoHyphens/>
        <w:spacing w:after="0" w:line="240" w:lineRule="auto"/>
        <w:ind w:left="698" w:hanging="683"/>
        <w:jc w:val="both"/>
        <w:rPr>
          <w:rFonts w:ascii="Arial" w:eastAsia="Times New Roman" w:hAnsi="Arial" w:cs="Arial"/>
          <w:kern w:val="1"/>
          <w:sz w:val="18"/>
          <w:szCs w:val="18"/>
          <w:u w:val="single"/>
          <w:lang w:eastAsia="ar-SA"/>
        </w:rPr>
      </w:pPr>
      <w:r w:rsidRPr="00155DC3">
        <w:rPr>
          <w:rFonts w:ascii="Arial" w:eastAsia="Times New Roman" w:hAnsi="Arial" w:cs="Arial"/>
          <w:kern w:val="1"/>
          <w:sz w:val="18"/>
          <w:szCs w:val="18"/>
          <w:lang w:eastAsia="ar-SA"/>
        </w:rPr>
        <w:t xml:space="preserve">3. </w:t>
      </w:r>
      <w:r w:rsidRPr="00155DC3">
        <w:rPr>
          <w:rFonts w:ascii="Arial" w:eastAsia="Times New Roman" w:hAnsi="Arial" w:cs="Arial"/>
          <w:kern w:val="1"/>
          <w:sz w:val="18"/>
          <w:szCs w:val="18"/>
          <w:u w:val="single"/>
          <w:lang w:eastAsia="ar-SA"/>
        </w:rPr>
        <w:t>Notion « d'entreprise unique »</w:t>
      </w:r>
    </w:p>
    <w:p w:rsidR="00155DC3" w:rsidRPr="00155DC3" w:rsidRDefault="00155DC3" w:rsidP="00155DC3">
      <w:pPr>
        <w:widowControl w:val="0"/>
        <w:suppressAutoHyphens/>
        <w:spacing w:after="0" w:line="100" w:lineRule="atLeast"/>
        <w:jc w:val="both"/>
        <w:rPr>
          <w:rFonts w:ascii="Arial" w:eastAsia="Arial" w:hAnsi="Arial" w:cs="Arial"/>
          <w:iCs/>
          <w:kern w:val="1"/>
          <w:sz w:val="18"/>
          <w:szCs w:val="18"/>
          <w:lang w:eastAsia="ar-SA"/>
        </w:rPr>
      </w:pPr>
      <w:r w:rsidRPr="00155DC3">
        <w:rPr>
          <w:rFonts w:ascii="Arial" w:eastAsia="Arial" w:hAnsi="Arial" w:cs="Arial"/>
          <w:b/>
          <w:bCs/>
          <w:iCs/>
          <w:kern w:val="1"/>
          <w:sz w:val="18"/>
          <w:szCs w:val="18"/>
          <w:lang w:eastAsia="ar-SA"/>
        </w:rPr>
        <w:t xml:space="preserve">Le numéro SIREN est le seul sous lequel les aides </w:t>
      </w:r>
      <w:r w:rsidRPr="00155DC3">
        <w:rPr>
          <w:rFonts w:ascii="Arial" w:eastAsia="Arial" w:hAnsi="Arial" w:cs="Arial"/>
          <w:b/>
          <w:bCs/>
          <w:i/>
          <w:iCs/>
          <w:kern w:val="1"/>
          <w:sz w:val="18"/>
          <w:szCs w:val="18"/>
          <w:lang w:eastAsia="ar-SA"/>
        </w:rPr>
        <w:t xml:space="preserve">de </w:t>
      </w:r>
      <w:proofErr w:type="spellStart"/>
      <w:r w:rsidRPr="00155DC3">
        <w:rPr>
          <w:rFonts w:ascii="Arial" w:eastAsia="Arial" w:hAnsi="Arial" w:cs="Arial"/>
          <w:b/>
          <w:bCs/>
          <w:i/>
          <w:iCs/>
          <w:kern w:val="1"/>
          <w:sz w:val="18"/>
          <w:szCs w:val="18"/>
          <w:lang w:eastAsia="ar-SA"/>
        </w:rPr>
        <w:t>minimis</w:t>
      </w:r>
      <w:proofErr w:type="spellEnd"/>
      <w:r w:rsidRPr="00155DC3">
        <w:rPr>
          <w:rFonts w:ascii="Arial" w:eastAsia="Arial" w:hAnsi="Arial" w:cs="Arial"/>
          <w:b/>
          <w:bCs/>
          <w:iCs/>
          <w:kern w:val="1"/>
          <w:sz w:val="18"/>
          <w:szCs w:val="18"/>
          <w:lang w:eastAsia="ar-SA"/>
        </w:rPr>
        <w:t xml:space="preserve"> entreprise peuvent être comptabilisées</w:t>
      </w:r>
      <w:r w:rsidRPr="00155DC3">
        <w:rPr>
          <w:rFonts w:ascii="Arial" w:eastAsia="Arial" w:hAnsi="Arial" w:cs="Arial"/>
          <w:iCs/>
          <w:kern w:val="1"/>
          <w:sz w:val="18"/>
          <w:szCs w:val="18"/>
          <w:lang w:eastAsia="ar-SA"/>
        </w:rPr>
        <w:t xml:space="preserve"> dans la limite du plafond de 200 000€. Il n'est pas possible de disposer d'autant de plafonds de 200 000€ qu'il y a d'établissements donc de numéro SIRET au sein d'une même entreprise.</w:t>
      </w:r>
    </w:p>
    <w:p w:rsidR="00155DC3" w:rsidRPr="00155DC3" w:rsidRDefault="00155DC3" w:rsidP="00155DC3">
      <w:pPr>
        <w:widowControl w:val="0"/>
        <w:suppressAutoHyphens/>
        <w:spacing w:after="0" w:line="100" w:lineRule="atLeast"/>
        <w:jc w:val="both"/>
        <w:rPr>
          <w:rFonts w:ascii="Arial" w:eastAsia="Lucida Sans Unicode" w:hAnsi="Arial" w:cs="Times New Roman"/>
          <w:b/>
          <w:bCs/>
          <w:iCs/>
          <w:kern w:val="1"/>
          <w:sz w:val="18"/>
          <w:szCs w:val="18"/>
          <w:lang w:eastAsia="ar-SA"/>
        </w:rPr>
      </w:pPr>
      <w:r w:rsidRPr="00155DC3">
        <w:rPr>
          <w:rFonts w:ascii="Arial" w:eastAsia="Lucida Sans Unicode" w:hAnsi="Arial" w:cs="Times New Roman"/>
          <w:iCs/>
          <w:kern w:val="1"/>
          <w:sz w:val="18"/>
          <w:szCs w:val="18"/>
          <w:lang w:eastAsia="ar-SA"/>
        </w:rPr>
        <w:t xml:space="preserve">Par ailleurs si votre entreprise relève de la définition « d'entreprise unique », </w:t>
      </w:r>
      <w:r w:rsidRPr="00155DC3">
        <w:rPr>
          <w:rFonts w:ascii="Arial" w:eastAsia="Lucida Sans Unicode" w:hAnsi="Arial" w:cs="Times New Roman"/>
          <w:b/>
          <w:bCs/>
          <w:iCs/>
          <w:kern w:val="1"/>
          <w:sz w:val="18"/>
          <w:szCs w:val="18"/>
          <w:lang w:eastAsia="ar-SA"/>
        </w:rPr>
        <w:t xml:space="preserve">vous disposez d'un seul plafond d'aides </w:t>
      </w:r>
      <w:r w:rsidRPr="00155DC3">
        <w:rPr>
          <w:rFonts w:ascii="Arial" w:eastAsia="Lucida Sans Unicode" w:hAnsi="Arial" w:cs="Times New Roman"/>
          <w:b/>
          <w:bCs/>
          <w:i/>
          <w:iCs/>
          <w:kern w:val="1"/>
          <w:sz w:val="18"/>
          <w:szCs w:val="18"/>
          <w:lang w:eastAsia="ar-SA"/>
        </w:rPr>
        <w:t xml:space="preserve">de </w:t>
      </w:r>
      <w:proofErr w:type="spellStart"/>
      <w:r w:rsidRPr="00155DC3">
        <w:rPr>
          <w:rFonts w:ascii="Arial" w:eastAsia="Lucida Sans Unicode" w:hAnsi="Arial" w:cs="Times New Roman"/>
          <w:b/>
          <w:bCs/>
          <w:i/>
          <w:iCs/>
          <w:kern w:val="1"/>
          <w:sz w:val="18"/>
          <w:szCs w:val="18"/>
          <w:lang w:eastAsia="ar-SA"/>
        </w:rPr>
        <w:t>minimis</w:t>
      </w:r>
      <w:proofErr w:type="spellEnd"/>
      <w:r w:rsidRPr="00155DC3">
        <w:rPr>
          <w:rFonts w:ascii="Arial" w:eastAsia="Lucida Sans Unicode" w:hAnsi="Arial" w:cs="Times New Roman"/>
          <w:b/>
          <w:bCs/>
          <w:iCs/>
          <w:kern w:val="1"/>
          <w:sz w:val="18"/>
          <w:szCs w:val="18"/>
          <w:lang w:eastAsia="ar-SA"/>
        </w:rPr>
        <w:t xml:space="preserve"> entreprise de 200 000€ commun à l'ensemble des entreprises assimilées à une seule et même « entreprise unique »</w:t>
      </w:r>
      <w:r w:rsidRPr="00155DC3">
        <w:rPr>
          <w:rFonts w:ascii="Arial" w:eastAsia="Lucida Sans Unicode" w:hAnsi="Arial" w:cs="Times New Roman"/>
          <w:iCs/>
          <w:kern w:val="1"/>
          <w:sz w:val="18"/>
          <w:szCs w:val="18"/>
          <w:lang w:eastAsia="ar-SA"/>
        </w:rPr>
        <w:t xml:space="preserve">. </w:t>
      </w:r>
      <w:r w:rsidRPr="00155DC3">
        <w:rPr>
          <w:rFonts w:ascii="Arial" w:eastAsia="Times New Roman" w:hAnsi="Arial" w:cs="Arial"/>
          <w:iCs/>
          <w:kern w:val="1"/>
          <w:sz w:val="18"/>
          <w:szCs w:val="18"/>
          <w:lang w:eastAsia="ar-SA"/>
        </w:rPr>
        <w:t xml:space="preserve">Si votre entreprise relève de ce cas, </w:t>
      </w:r>
      <w:r w:rsidRPr="00155DC3">
        <w:rPr>
          <w:rFonts w:ascii="Arial" w:eastAsia="Times New Roman" w:hAnsi="Arial" w:cs="Arial"/>
          <w:b/>
          <w:bCs/>
          <w:iCs/>
          <w:kern w:val="1"/>
          <w:sz w:val="18"/>
          <w:szCs w:val="18"/>
          <w:lang w:eastAsia="ar-SA"/>
        </w:rPr>
        <w:t xml:space="preserve">il faut absolument vérifier en complétant l'annexe B1, B2 et B3 </w:t>
      </w:r>
      <w:r w:rsidRPr="00155DC3">
        <w:rPr>
          <w:rFonts w:ascii="Arial" w:eastAsia="ArialMT" w:hAnsi="Arial" w:cs="ArialMT"/>
          <w:b/>
          <w:bCs/>
          <w:iCs/>
          <w:kern w:val="1"/>
          <w:sz w:val="18"/>
          <w:szCs w:val="18"/>
          <w:lang w:eastAsia="ar-SA"/>
        </w:rPr>
        <w:t>de votre demande d'aide</w:t>
      </w:r>
      <w:r w:rsidRPr="00155DC3">
        <w:rPr>
          <w:rFonts w:ascii="Arial" w:eastAsia="Times New Roman" w:hAnsi="Arial" w:cs="Arial"/>
          <w:b/>
          <w:bCs/>
          <w:iCs/>
          <w:kern w:val="1"/>
          <w:sz w:val="18"/>
          <w:szCs w:val="18"/>
          <w:lang w:eastAsia="ar-SA"/>
        </w:rPr>
        <w:t xml:space="preserve"> </w:t>
      </w:r>
      <w:r w:rsidRPr="00155DC3">
        <w:rPr>
          <w:rFonts w:ascii="Arial" w:eastAsia="Times New Roman" w:hAnsi="Arial" w:cs="Arial"/>
          <w:b/>
          <w:bCs/>
          <w:i/>
          <w:iCs/>
          <w:kern w:val="1"/>
          <w:sz w:val="18"/>
          <w:szCs w:val="18"/>
          <w:lang w:eastAsia="ar-SA"/>
        </w:rPr>
        <w:t xml:space="preserve">de </w:t>
      </w:r>
      <w:proofErr w:type="spellStart"/>
      <w:r w:rsidRPr="00155DC3">
        <w:rPr>
          <w:rFonts w:ascii="Arial" w:eastAsia="Times New Roman" w:hAnsi="Arial" w:cs="Arial"/>
          <w:b/>
          <w:bCs/>
          <w:i/>
          <w:iCs/>
          <w:kern w:val="1"/>
          <w:sz w:val="18"/>
          <w:szCs w:val="18"/>
          <w:lang w:eastAsia="ar-SA"/>
        </w:rPr>
        <w:t>minimis</w:t>
      </w:r>
      <w:proofErr w:type="spellEnd"/>
      <w:r w:rsidRPr="00155DC3">
        <w:rPr>
          <w:rFonts w:ascii="Arial" w:eastAsia="Times New Roman" w:hAnsi="Arial" w:cs="Arial"/>
          <w:b/>
          <w:bCs/>
          <w:i/>
          <w:iCs/>
          <w:kern w:val="1"/>
          <w:sz w:val="18"/>
          <w:szCs w:val="18"/>
          <w:lang w:eastAsia="ar-SA"/>
        </w:rPr>
        <w:t>,</w:t>
      </w:r>
      <w:r w:rsidRPr="00155DC3">
        <w:rPr>
          <w:rFonts w:ascii="Arial" w:eastAsia="Times New Roman" w:hAnsi="Arial" w:cs="Arial"/>
          <w:b/>
          <w:bCs/>
          <w:iCs/>
          <w:kern w:val="1"/>
          <w:sz w:val="18"/>
          <w:szCs w:val="18"/>
          <w:lang w:eastAsia="ar-SA"/>
        </w:rPr>
        <w:t xml:space="preserve"> que votre entreprise comptabilise bien à la fois </w:t>
      </w:r>
      <w:r w:rsidRPr="00155DC3">
        <w:rPr>
          <w:rFonts w:ascii="Arial" w:eastAsia="Lucida Sans Unicode" w:hAnsi="Arial" w:cs="Times New Roman"/>
          <w:b/>
          <w:bCs/>
          <w:iCs/>
          <w:kern w:val="1"/>
          <w:sz w:val="18"/>
          <w:szCs w:val="18"/>
          <w:lang w:eastAsia="ar-SA"/>
        </w:rPr>
        <w:t xml:space="preserve">les aides </w:t>
      </w:r>
      <w:r w:rsidRPr="00155DC3">
        <w:rPr>
          <w:rFonts w:ascii="Arial" w:eastAsia="Lucida Sans Unicode" w:hAnsi="Arial" w:cs="Times New Roman"/>
          <w:b/>
          <w:bCs/>
          <w:i/>
          <w:iCs/>
          <w:kern w:val="1"/>
          <w:sz w:val="18"/>
          <w:szCs w:val="18"/>
          <w:lang w:eastAsia="ar-SA"/>
        </w:rPr>
        <w:t xml:space="preserve">de </w:t>
      </w:r>
      <w:proofErr w:type="spellStart"/>
      <w:r w:rsidRPr="00155DC3">
        <w:rPr>
          <w:rFonts w:ascii="Arial" w:eastAsia="Lucida Sans Unicode" w:hAnsi="Arial" w:cs="Times New Roman"/>
          <w:b/>
          <w:bCs/>
          <w:i/>
          <w:iCs/>
          <w:kern w:val="1"/>
          <w:sz w:val="18"/>
          <w:szCs w:val="18"/>
          <w:lang w:eastAsia="ar-SA"/>
        </w:rPr>
        <w:t>minimis</w:t>
      </w:r>
      <w:proofErr w:type="spellEnd"/>
      <w:r w:rsidRPr="00155DC3">
        <w:rPr>
          <w:rFonts w:ascii="Arial" w:eastAsia="Lucida Sans Unicode" w:hAnsi="Arial" w:cs="Times New Roman"/>
          <w:b/>
          <w:bCs/>
          <w:iCs/>
          <w:kern w:val="1"/>
          <w:sz w:val="18"/>
          <w:szCs w:val="18"/>
          <w:lang w:eastAsia="ar-SA"/>
        </w:rPr>
        <w:t xml:space="preserve"> qui lui ont été versées et celles versées aux autres entreprises composant l'entreprise unique</w:t>
      </w:r>
      <w:r w:rsidRPr="00155DC3">
        <w:rPr>
          <w:rFonts w:ascii="Arial" w:eastAsia="Lucida Sans Unicode" w:hAnsi="Arial" w:cs="Times New Roman"/>
          <w:iCs/>
          <w:kern w:val="1"/>
          <w:sz w:val="18"/>
          <w:szCs w:val="18"/>
          <w:lang w:eastAsia="ar-SA"/>
        </w:rPr>
        <w:t xml:space="preserve"> au titre du </w:t>
      </w:r>
      <w:r w:rsidRPr="00155DC3">
        <w:rPr>
          <w:rFonts w:ascii="Arial" w:eastAsia="Lucida Sans Unicode" w:hAnsi="Arial" w:cs="Times New Roman"/>
          <w:b/>
          <w:bCs/>
          <w:iCs/>
          <w:kern w:val="1"/>
          <w:sz w:val="18"/>
          <w:szCs w:val="18"/>
          <w:lang w:eastAsia="ar-SA"/>
        </w:rPr>
        <w:t xml:space="preserve">règlement (UE) n°1407/2013 et </w:t>
      </w:r>
      <w:r w:rsidRPr="00155DC3">
        <w:rPr>
          <w:rFonts w:ascii="Arial" w:eastAsia="Lucida Sans Unicode" w:hAnsi="Arial" w:cs="Times New Roman"/>
          <w:iCs/>
          <w:kern w:val="1"/>
          <w:sz w:val="18"/>
          <w:szCs w:val="18"/>
          <w:lang w:eastAsia="ar-SA"/>
        </w:rPr>
        <w:t>du</w:t>
      </w:r>
      <w:r w:rsidRPr="00155DC3">
        <w:rPr>
          <w:rFonts w:ascii="Arial" w:eastAsia="Lucida Sans Unicode" w:hAnsi="Arial" w:cs="Times New Roman"/>
          <w:b/>
          <w:bCs/>
          <w:iCs/>
          <w:kern w:val="1"/>
          <w:sz w:val="18"/>
          <w:szCs w:val="18"/>
          <w:lang w:eastAsia="ar-SA"/>
        </w:rPr>
        <w:t xml:space="preserve"> règlement (CE) n°1998/2006.</w:t>
      </w:r>
      <w:r w:rsidRPr="00155DC3">
        <w:rPr>
          <w:rFonts w:ascii="Arial" w:eastAsia="Lucida Sans Unicode" w:hAnsi="Arial" w:cs="Times New Roman"/>
          <w:iCs/>
          <w:kern w:val="1"/>
          <w:sz w:val="18"/>
          <w:szCs w:val="18"/>
          <w:lang w:eastAsia="ar-SA"/>
        </w:rPr>
        <w:t xml:space="preserve"> L'attestation sur l'honneur (en annexe B1, B2 et B3) prévoit donc que </w:t>
      </w:r>
      <w:r w:rsidRPr="00155DC3">
        <w:rPr>
          <w:rFonts w:ascii="Arial" w:eastAsia="Lucida Sans Unicode" w:hAnsi="Arial" w:cs="Times New Roman"/>
          <w:b/>
          <w:bCs/>
          <w:iCs/>
          <w:kern w:val="1"/>
          <w:sz w:val="18"/>
          <w:szCs w:val="18"/>
          <w:lang w:eastAsia="ar-SA"/>
        </w:rPr>
        <w:t xml:space="preserve">pour chaque aide </w:t>
      </w:r>
      <w:r w:rsidRPr="00155DC3">
        <w:rPr>
          <w:rFonts w:ascii="Arial" w:eastAsia="Lucida Sans Unicode" w:hAnsi="Arial" w:cs="Times New Roman"/>
          <w:b/>
          <w:bCs/>
          <w:i/>
          <w:iCs/>
          <w:kern w:val="1"/>
          <w:sz w:val="18"/>
          <w:szCs w:val="18"/>
          <w:lang w:eastAsia="ar-SA"/>
        </w:rPr>
        <w:t xml:space="preserve">de </w:t>
      </w:r>
      <w:proofErr w:type="spellStart"/>
      <w:r w:rsidRPr="00155DC3">
        <w:rPr>
          <w:rFonts w:ascii="Arial" w:eastAsia="Lucida Sans Unicode" w:hAnsi="Arial" w:cs="Times New Roman"/>
          <w:b/>
          <w:bCs/>
          <w:i/>
          <w:iCs/>
          <w:kern w:val="1"/>
          <w:sz w:val="18"/>
          <w:szCs w:val="18"/>
          <w:lang w:eastAsia="ar-SA"/>
        </w:rPr>
        <w:t>minimis</w:t>
      </w:r>
      <w:proofErr w:type="spellEnd"/>
      <w:r w:rsidRPr="00155DC3">
        <w:rPr>
          <w:rFonts w:ascii="Arial" w:eastAsia="Lucida Sans Unicode" w:hAnsi="Arial" w:cs="Times New Roman"/>
          <w:b/>
          <w:bCs/>
          <w:iCs/>
          <w:kern w:val="1"/>
          <w:sz w:val="18"/>
          <w:szCs w:val="18"/>
          <w:lang w:eastAsia="ar-SA"/>
        </w:rPr>
        <w:t xml:space="preserve"> perçue soit indiqué le numéro SIREN de l'entreprise qui l'a reçue au sein de l'entreprise unique.</w:t>
      </w:r>
    </w:p>
    <w:p w:rsidR="00155DC3" w:rsidRPr="00155DC3" w:rsidRDefault="00155DC3" w:rsidP="00155DC3">
      <w:pPr>
        <w:widowControl w:val="0"/>
        <w:suppressAutoHyphens/>
        <w:spacing w:before="57" w:after="0" w:line="100" w:lineRule="atLeast"/>
        <w:jc w:val="both"/>
        <w:rPr>
          <w:rFonts w:ascii="Arial" w:eastAsia="ArialMT" w:hAnsi="Arial" w:cs="ArialMT"/>
          <w:iCs/>
          <w:kern w:val="1"/>
          <w:sz w:val="18"/>
          <w:szCs w:val="18"/>
          <w:lang w:eastAsia="ar-SA"/>
        </w:rPr>
      </w:pPr>
      <w:r w:rsidRPr="00155DC3">
        <w:rPr>
          <w:rFonts w:ascii="Arial" w:eastAsia="Lucida Sans Unicode" w:hAnsi="Arial" w:cs="Times New Roman"/>
          <w:iCs/>
          <w:kern w:val="1"/>
          <w:sz w:val="18"/>
          <w:szCs w:val="18"/>
          <w:u w:val="single"/>
          <w:lang w:eastAsia="ar-SA"/>
        </w:rPr>
        <w:t>Définition de « l'entreprise unique » </w:t>
      </w:r>
      <w:r w:rsidRPr="00155DC3">
        <w:rPr>
          <w:rFonts w:ascii="Arial" w:eastAsia="Lucida Sans Unicode" w:hAnsi="Arial" w:cs="Times New Roman"/>
          <w:iCs/>
          <w:kern w:val="1"/>
          <w:sz w:val="18"/>
          <w:szCs w:val="18"/>
          <w:lang w:eastAsia="ar-SA"/>
        </w:rPr>
        <w:t xml:space="preserve">: une </w:t>
      </w:r>
      <w:r w:rsidRPr="00155DC3">
        <w:rPr>
          <w:rFonts w:ascii="Arial" w:eastAsia="Lucida Sans Unicode" w:hAnsi="Arial" w:cs="Times New Roman"/>
          <w:b/>
          <w:bCs/>
          <w:iCs/>
          <w:kern w:val="1"/>
          <w:sz w:val="18"/>
          <w:szCs w:val="18"/>
          <w:lang w:eastAsia="ar-SA"/>
        </w:rPr>
        <w:t>« entreprise unique »</w:t>
      </w:r>
      <w:r w:rsidRPr="00155DC3">
        <w:rPr>
          <w:rFonts w:ascii="Arial" w:eastAsia="Lucida Sans Unicode" w:hAnsi="Arial" w:cs="Times New Roman"/>
          <w:iCs/>
          <w:kern w:val="1"/>
          <w:sz w:val="18"/>
          <w:szCs w:val="18"/>
          <w:lang w:eastAsia="ar-SA"/>
        </w:rPr>
        <w:t xml:space="preserve"> se compose de toutes les entreprises qui entretiennent entre elles au moins l'un des quatre liens suivants</w:t>
      </w:r>
      <w:r w:rsidRPr="00155DC3">
        <w:rPr>
          <w:rFonts w:ascii="Arial" w:eastAsia="Lucida Sans Unicode" w:hAnsi="Arial" w:cs="Times New Roman"/>
          <w:b/>
          <w:bCs/>
          <w:iCs/>
          <w:kern w:val="1"/>
          <w:sz w:val="18"/>
          <w:szCs w:val="18"/>
          <w:lang w:eastAsia="ar-SA"/>
        </w:rPr>
        <w:t xml:space="preserve"> </w:t>
      </w:r>
      <w:r w:rsidRPr="00155DC3">
        <w:rPr>
          <w:rFonts w:ascii="Arial" w:eastAsia="ArialMT" w:hAnsi="Arial" w:cs="ArialMT"/>
          <w:iCs/>
          <w:kern w:val="1"/>
          <w:sz w:val="18"/>
          <w:szCs w:val="18"/>
          <w:lang w:eastAsia="ar-SA"/>
        </w:rPr>
        <w:t>:</w:t>
      </w:r>
    </w:p>
    <w:p w:rsidR="00155DC3" w:rsidRPr="00155DC3" w:rsidRDefault="00155DC3" w:rsidP="00155DC3">
      <w:pPr>
        <w:widowControl w:val="0"/>
        <w:numPr>
          <w:ilvl w:val="0"/>
          <w:numId w:val="1"/>
        </w:numPr>
        <w:tabs>
          <w:tab w:val="clear" w:pos="360"/>
          <w:tab w:val="num" w:pos="720"/>
        </w:tabs>
        <w:suppressAutoHyphens/>
        <w:spacing w:after="0" w:line="100" w:lineRule="atLeast"/>
        <w:ind w:left="720"/>
        <w:jc w:val="both"/>
        <w:rPr>
          <w:rFonts w:ascii="Arial" w:eastAsia="ArialMT" w:hAnsi="Arial" w:cs="ArialMT"/>
          <w:iCs/>
          <w:kern w:val="1"/>
          <w:sz w:val="18"/>
          <w:szCs w:val="18"/>
          <w:lang w:eastAsia="ar-SA"/>
        </w:rPr>
      </w:pPr>
      <w:r w:rsidRPr="00155DC3">
        <w:rPr>
          <w:rFonts w:ascii="Arial" w:eastAsia="ArialMT" w:hAnsi="Arial" w:cs="ArialMT"/>
          <w:iCs/>
          <w:kern w:val="1"/>
          <w:sz w:val="18"/>
          <w:szCs w:val="18"/>
          <w:lang w:eastAsia="ar-SA"/>
        </w:rPr>
        <w:t>une entreprise a la majorité des droits de vote des actionnaires ou associés d'une autre entreprise, ou</w:t>
      </w:r>
    </w:p>
    <w:p w:rsidR="00155DC3" w:rsidRPr="00155DC3" w:rsidRDefault="00155DC3" w:rsidP="00155DC3">
      <w:pPr>
        <w:widowControl w:val="0"/>
        <w:numPr>
          <w:ilvl w:val="0"/>
          <w:numId w:val="5"/>
        </w:numPr>
        <w:suppressAutoHyphens/>
        <w:spacing w:after="0" w:line="240" w:lineRule="auto"/>
        <w:jc w:val="both"/>
        <w:rPr>
          <w:rFonts w:ascii="Arial" w:eastAsia="Lucida Sans Unicode" w:hAnsi="Arial" w:cs="Times New Roman"/>
          <w:kern w:val="1"/>
          <w:sz w:val="18"/>
          <w:szCs w:val="18"/>
          <w:lang w:eastAsia="ar-SA"/>
        </w:rPr>
      </w:pPr>
      <w:r w:rsidRPr="00155DC3">
        <w:rPr>
          <w:rFonts w:ascii="Arial" w:eastAsia="ArialMT" w:hAnsi="Arial" w:cs="ArialMT"/>
          <w:iCs/>
          <w:kern w:val="1"/>
          <w:sz w:val="18"/>
          <w:szCs w:val="18"/>
          <w:lang w:eastAsia="ar-SA"/>
        </w:rPr>
        <w:t xml:space="preserve">une entreprise </w:t>
      </w:r>
      <w:r w:rsidRPr="00155DC3">
        <w:rPr>
          <w:rFonts w:ascii="Arial" w:eastAsia="Lucida Sans Unicode" w:hAnsi="Arial" w:cs="Times New Roman"/>
          <w:kern w:val="1"/>
          <w:sz w:val="18"/>
          <w:szCs w:val="18"/>
          <w:lang w:eastAsia="ar-SA"/>
        </w:rPr>
        <w:t>a le droit de nommer ou révoquer la majorité des membres de l'organe d'administration, de direction ou de surveillance d'une autre entreprise, ou</w:t>
      </w:r>
    </w:p>
    <w:p w:rsidR="00155DC3" w:rsidRPr="00155DC3" w:rsidRDefault="00155DC3" w:rsidP="00155DC3">
      <w:pPr>
        <w:widowControl w:val="0"/>
        <w:numPr>
          <w:ilvl w:val="0"/>
          <w:numId w:val="5"/>
        </w:numPr>
        <w:suppressAutoHyphens/>
        <w:spacing w:after="0" w:line="240" w:lineRule="auto"/>
        <w:jc w:val="both"/>
        <w:rPr>
          <w:rFonts w:ascii="Arial" w:eastAsia="Lucida Sans Unicode" w:hAnsi="Arial" w:cs="Times New Roman"/>
          <w:kern w:val="1"/>
          <w:sz w:val="18"/>
          <w:szCs w:val="18"/>
          <w:lang w:eastAsia="ar-SA"/>
        </w:rPr>
      </w:pPr>
      <w:r w:rsidRPr="00155DC3">
        <w:rPr>
          <w:rFonts w:ascii="Arial" w:eastAsia="ArialMT" w:hAnsi="Arial" w:cs="ArialMT"/>
          <w:iCs/>
          <w:kern w:val="1"/>
          <w:sz w:val="18"/>
          <w:szCs w:val="18"/>
          <w:lang w:eastAsia="ar-SA"/>
        </w:rPr>
        <w:t xml:space="preserve">une entreprise </w:t>
      </w:r>
      <w:r w:rsidRPr="00155DC3">
        <w:rPr>
          <w:rFonts w:ascii="Arial" w:eastAsia="Lucida Sans Unicode" w:hAnsi="Arial" w:cs="Times New Roman"/>
          <w:kern w:val="1"/>
          <w:sz w:val="18"/>
          <w:szCs w:val="18"/>
          <w:lang w:eastAsia="ar-SA"/>
        </w:rPr>
        <w:t xml:space="preserve">a le droit d'exercer une influence dominante sur une autre entreprise en vertu d'un contrat conclu avec celle-ci ou en vertu d'une clause des statuts de celle-ci, ou </w:t>
      </w:r>
    </w:p>
    <w:p w:rsidR="00155DC3" w:rsidRPr="00155DC3" w:rsidRDefault="00155DC3" w:rsidP="00155DC3">
      <w:pPr>
        <w:widowControl w:val="0"/>
        <w:numPr>
          <w:ilvl w:val="0"/>
          <w:numId w:val="5"/>
        </w:numPr>
        <w:suppressAutoHyphens/>
        <w:spacing w:after="0" w:line="240" w:lineRule="auto"/>
        <w:jc w:val="both"/>
        <w:rPr>
          <w:rFonts w:ascii="Arial" w:eastAsia="ArialMT" w:hAnsi="Arial" w:cs="ArialMT"/>
          <w:iCs/>
          <w:kern w:val="1"/>
          <w:sz w:val="18"/>
          <w:szCs w:val="18"/>
          <w:lang w:eastAsia="ar-SA"/>
        </w:rPr>
      </w:pPr>
      <w:r w:rsidRPr="00155DC3">
        <w:rPr>
          <w:rFonts w:ascii="Arial" w:eastAsia="ArialMT" w:hAnsi="Arial" w:cs="ArialMT"/>
          <w:iCs/>
          <w:kern w:val="1"/>
          <w:sz w:val="18"/>
          <w:szCs w:val="18"/>
          <w:lang w:eastAsia="ar-SA"/>
        </w:rPr>
        <w:t>une entreprise actionnaire ou associée d'une autre entreprise contrôle seule, en vertu d'un accord conclu avec d'autres actionnaires ou associés de cette autre entreprise, la majorité des droits de vote des actionnaires ou associés de celle-ci.</w:t>
      </w:r>
    </w:p>
    <w:p w:rsidR="00155DC3" w:rsidRPr="00155DC3" w:rsidRDefault="00155DC3" w:rsidP="00155DC3">
      <w:pPr>
        <w:widowControl w:val="0"/>
        <w:suppressAutoHyphens/>
        <w:spacing w:after="0" w:line="240" w:lineRule="auto"/>
        <w:jc w:val="both"/>
        <w:rPr>
          <w:rFonts w:ascii="Arial" w:eastAsia="Lucida Sans Unicode" w:hAnsi="Arial" w:cs="Times New Roman"/>
          <w:kern w:val="1"/>
          <w:sz w:val="18"/>
          <w:szCs w:val="18"/>
          <w:lang w:eastAsia="ar-SA"/>
        </w:rPr>
      </w:pPr>
    </w:p>
    <w:p w:rsidR="00155DC3" w:rsidRPr="00155DC3" w:rsidRDefault="00155DC3" w:rsidP="00155DC3">
      <w:pPr>
        <w:widowControl w:val="0"/>
        <w:tabs>
          <w:tab w:val="left" w:pos="-357"/>
        </w:tabs>
        <w:suppressAutoHyphens/>
        <w:spacing w:after="0" w:line="240" w:lineRule="auto"/>
        <w:ind w:left="-15"/>
        <w:jc w:val="both"/>
        <w:rPr>
          <w:rFonts w:ascii="Arial" w:eastAsia="Lucida Sans Unicode" w:hAnsi="Arial" w:cs="Times New Roman"/>
          <w:kern w:val="1"/>
          <w:sz w:val="18"/>
          <w:szCs w:val="18"/>
          <w:u w:val="single"/>
          <w:lang w:eastAsia="ar-SA"/>
        </w:rPr>
      </w:pPr>
      <w:r w:rsidRPr="00155DC3">
        <w:rPr>
          <w:rFonts w:ascii="Arial" w:eastAsia="Lucida Sans Unicode" w:hAnsi="Arial" w:cs="Times New Roman"/>
          <w:kern w:val="1"/>
          <w:sz w:val="18"/>
          <w:szCs w:val="18"/>
          <w:lang w:eastAsia="ar-SA"/>
        </w:rPr>
        <w:t xml:space="preserve">4. </w:t>
      </w:r>
      <w:r w:rsidRPr="00155DC3">
        <w:rPr>
          <w:rFonts w:ascii="Arial" w:eastAsia="Lucida Sans Unicode" w:hAnsi="Arial" w:cs="Times New Roman"/>
          <w:kern w:val="1"/>
          <w:sz w:val="18"/>
          <w:szCs w:val="18"/>
          <w:u w:val="single"/>
          <w:lang w:eastAsia="ar-SA"/>
        </w:rPr>
        <w:t>Entreprises en difficulté</w:t>
      </w:r>
    </w:p>
    <w:p w:rsidR="00155DC3" w:rsidRPr="00155DC3" w:rsidRDefault="00155DC3" w:rsidP="00155DC3">
      <w:pPr>
        <w:widowControl w:val="0"/>
        <w:suppressAutoHyphens/>
        <w:spacing w:after="0" w:line="240" w:lineRule="auto"/>
        <w:jc w:val="both"/>
        <w:rPr>
          <w:rFonts w:ascii="Arial" w:eastAsia="Lucida Sans Unicode" w:hAnsi="Arial" w:cs="Times New Roman"/>
          <w:kern w:val="1"/>
          <w:sz w:val="18"/>
          <w:szCs w:val="18"/>
          <w:lang w:eastAsia="ar-SA"/>
        </w:rPr>
      </w:pPr>
      <w:r w:rsidRPr="00155DC3">
        <w:rPr>
          <w:rFonts w:ascii="Arial" w:eastAsia="Lucida Sans Unicode" w:hAnsi="Arial" w:cs="Times New Roman"/>
          <w:kern w:val="1"/>
          <w:sz w:val="18"/>
          <w:szCs w:val="18"/>
          <w:lang w:eastAsia="ar-SA"/>
        </w:rPr>
        <w:t xml:space="preserve">Les entreprises faisant l'objet d'une procédure collective d'insolvabilité ne sont pas éligibles aux aides </w:t>
      </w:r>
      <w:r w:rsidRPr="00155DC3">
        <w:rPr>
          <w:rFonts w:ascii="Arial" w:eastAsia="Lucida Sans Unicode" w:hAnsi="Arial" w:cs="Times New Roman"/>
          <w:i/>
          <w:iCs/>
          <w:kern w:val="1"/>
          <w:sz w:val="18"/>
          <w:szCs w:val="18"/>
          <w:lang w:eastAsia="ar-SA"/>
        </w:rPr>
        <w:t xml:space="preserve">de </w:t>
      </w:r>
      <w:proofErr w:type="spellStart"/>
      <w:r w:rsidRPr="00155DC3">
        <w:rPr>
          <w:rFonts w:ascii="Arial" w:eastAsia="Lucida Sans Unicode" w:hAnsi="Arial" w:cs="Times New Roman"/>
          <w:i/>
          <w:iCs/>
          <w:kern w:val="1"/>
          <w:sz w:val="18"/>
          <w:szCs w:val="18"/>
          <w:lang w:eastAsia="ar-SA"/>
        </w:rPr>
        <w:t>minimis</w:t>
      </w:r>
      <w:proofErr w:type="spellEnd"/>
      <w:r w:rsidRPr="00155DC3">
        <w:rPr>
          <w:rFonts w:ascii="Arial" w:eastAsia="Lucida Sans Unicode" w:hAnsi="Arial" w:cs="Times New Roman"/>
          <w:kern w:val="1"/>
          <w:sz w:val="18"/>
          <w:szCs w:val="18"/>
          <w:lang w:eastAsia="ar-SA"/>
        </w:rPr>
        <w:t xml:space="preserve"> octroyées sous forme de prêts ou de garanties.</w:t>
      </w:r>
    </w:p>
    <w:p w:rsidR="00155DC3" w:rsidRPr="00155DC3" w:rsidRDefault="00155DC3" w:rsidP="00155DC3">
      <w:pPr>
        <w:widowControl w:val="0"/>
        <w:suppressAutoHyphens/>
        <w:spacing w:after="0" w:line="240" w:lineRule="auto"/>
        <w:jc w:val="both"/>
        <w:rPr>
          <w:rFonts w:ascii="Arial" w:eastAsia="Lucida Sans Unicode" w:hAnsi="Arial" w:cs="Times New Roman"/>
          <w:kern w:val="1"/>
          <w:sz w:val="18"/>
          <w:szCs w:val="18"/>
          <w:lang w:eastAsia="ar-SA"/>
        </w:rPr>
      </w:pPr>
    </w:p>
    <w:p w:rsidR="00155DC3" w:rsidRPr="00155DC3" w:rsidRDefault="00155DC3" w:rsidP="00155DC3">
      <w:pPr>
        <w:widowControl w:val="0"/>
        <w:tabs>
          <w:tab w:val="left" w:pos="-357"/>
        </w:tabs>
        <w:suppressAutoHyphens/>
        <w:spacing w:after="0" w:line="240" w:lineRule="auto"/>
        <w:ind w:left="-15"/>
        <w:jc w:val="both"/>
        <w:rPr>
          <w:rFonts w:ascii="Arial" w:eastAsia="Lucida Sans Unicode" w:hAnsi="Arial" w:cs="Times New Roman"/>
          <w:kern w:val="1"/>
          <w:sz w:val="18"/>
          <w:szCs w:val="18"/>
          <w:u w:val="single"/>
          <w:lang w:eastAsia="ar-SA"/>
        </w:rPr>
      </w:pPr>
      <w:r w:rsidRPr="00155DC3">
        <w:rPr>
          <w:rFonts w:ascii="Arial" w:eastAsia="Lucida Sans Unicode" w:hAnsi="Arial" w:cs="Times New Roman"/>
          <w:kern w:val="1"/>
          <w:sz w:val="18"/>
          <w:szCs w:val="18"/>
          <w:lang w:eastAsia="ar-SA"/>
        </w:rPr>
        <w:t xml:space="preserve">5. </w:t>
      </w:r>
      <w:r w:rsidRPr="00155DC3">
        <w:rPr>
          <w:rFonts w:ascii="Arial" w:eastAsia="Lucida Sans Unicode" w:hAnsi="Arial" w:cs="Times New Roman"/>
          <w:kern w:val="1"/>
          <w:sz w:val="18"/>
          <w:szCs w:val="18"/>
          <w:u w:val="single"/>
          <w:lang w:eastAsia="ar-SA"/>
        </w:rPr>
        <w:t>Autres précisions</w:t>
      </w:r>
    </w:p>
    <w:p w:rsidR="00155DC3" w:rsidRPr="00155DC3" w:rsidRDefault="00155DC3" w:rsidP="00155DC3">
      <w:pPr>
        <w:widowControl w:val="0"/>
        <w:suppressAutoHyphens/>
        <w:spacing w:after="0" w:line="240" w:lineRule="auto"/>
        <w:jc w:val="both"/>
        <w:rPr>
          <w:rFonts w:ascii="Arial" w:eastAsia="Times New Roman" w:hAnsi="Arial" w:cs="Arial"/>
          <w:kern w:val="1"/>
          <w:sz w:val="18"/>
          <w:szCs w:val="18"/>
          <w:lang w:eastAsia="ar-SA"/>
        </w:rPr>
      </w:pPr>
      <w:r w:rsidRPr="00155DC3">
        <w:rPr>
          <w:rFonts w:ascii="Arial" w:eastAsia="Lucida Sans Unicode" w:hAnsi="Arial" w:cs="Times New Roman"/>
          <w:b/>
          <w:bCs/>
          <w:kern w:val="1"/>
          <w:sz w:val="18"/>
          <w:szCs w:val="18"/>
          <w:lang w:eastAsia="ar-SA"/>
        </w:rPr>
        <w:t xml:space="preserve">Comment savoir si une aide est bien une aide </w:t>
      </w:r>
      <w:r w:rsidRPr="00155DC3">
        <w:rPr>
          <w:rFonts w:ascii="Arial" w:eastAsia="Lucida Sans Unicode" w:hAnsi="Arial" w:cs="Times New Roman"/>
          <w:b/>
          <w:bCs/>
          <w:i/>
          <w:iCs/>
          <w:kern w:val="1"/>
          <w:sz w:val="18"/>
          <w:szCs w:val="18"/>
          <w:lang w:eastAsia="ar-SA"/>
        </w:rPr>
        <w:t xml:space="preserve">de </w:t>
      </w:r>
      <w:proofErr w:type="spellStart"/>
      <w:r w:rsidRPr="00155DC3">
        <w:rPr>
          <w:rFonts w:ascii="Arial" w:eastAsia="Lucida Sans Unicode" w:hAnsi="Arial" w:cs="Times New Roman"/>
          <w:b/>
          <w:bCs/>
          <w:i/>
          <w:iCs/>
          <w:kern w:val="1"/>
          <w:sz w:val="18"/>
          <w:szCs w:val="18"/>
          <w:lang w:eastAsia="ar-SA"/>
        </w:rPr>
        <w:t>minimis</w:t>
      </w:r>
      <w:proofErr w:type="spellEnd"/>
      <w:r w:rsidRPr="00155DC3">
        <w:rPr>
          <w:rFonts w:ascii="Arial" w:eastAsia="Lucida Sans Unicode" w:hAnsi="Arial" w:cs="Times New Roman"/>
          <w:b/>
          <w:bCs/>
          <w:kern w:val="1"/>
          <w:sz w:val="18"/>
          <w:szCs w:val="18"/>
          <w:lang w:eastAsia="ar-SA"/>
        </w:rPr>
        <w:t xml:space="preserve"> entreprise ? </w:t>
      </w:r>
      <w:r w:rsidRPr="00155DC3">
        <w:rPr>
          <w:rFonts w:ascii="Arial" w:eastAsia="Lucida Sans Unicode" w:hAnsi="Arial" w:cs="Times New Roman"/>
          <w:kern w:val="1"/>
          <w:sz w:val="18"/>
          <w:szCs w:val="18"/>
          <w:lang w:eastAsia="ar-SA"/>
        </w:rPr>
        <w:t xml:space="preserve">La nature « </w:t>
      </w:r>
      <w:r w:rsidRPr="00155DC3">
        <w:rPr>
          <w:rFonts w:ascii="Arial" w:eastAsia="Lucida Sans Unicode" w:hAnsi="Arial" w:cs="Times New Roman"/>
          <w:i/>
          <w:iCs/>
          <w:kern w:val="1"/>
          <w:sz w:val="18"/>
          <w:szCs w:val="18"/>
          <w:lang w:eastAsia="ar-SA"/>
        </w:rPr>
        <w:t xml:space="preserve">de </w:t>
      </w:r>
      <w:proofErr w:type="spellStart"/>
      <w:r w:rsidRPr="00155DC3">
        <w:rPr>
          <w:rFonts w:ascii="Arial" w:eastAsia="Lucida Sans Unicode" w:hAnsi="Arial" w:cs="Times New Roman"/>
          <w:i/>
          <w:iCs/>
          <w:kern w:val="1"/>
          <w:sz w:val="18"/>
          <w:szCs w:val="18"/>
          <w:lang w:eastAsia="ar-SA"/>
        </w:rPr>
        <w:t>minimis</w:t>
      </w:r>
      <w:proofErr w:type="spellEnd"/>
      <w:r w:rsidRPr="00155DC3">
        <w:rPr>
          <w:rFonts w:ascii="Arial" w:eastAsia="Lucida Sans Unicode" w:hAnsi="Arial" w:cs="Times New Roman"/>
          <w:kern w:val="1"/>
          <w:sz w:val="18"/>
          <w:szCs w:val="18"/>
          <w:lang w:eastAsia="ar-SA"/>
        </w:rPr>
        <w:t xml:space="preserve"> » de l'aide est précisée sur le dossier de demande d'aide. Ce dossier fait référence au règlement (UE) n°1407/2013 ou au règlement (CE) n°1998/2006 lorsqu'il s'agit d'une aide </w:t>
      </w:r>
      <w:r w:rsidRPr="00155DC3">
        <w:rPr>
          <w:rFonts w:ascii="Arial" w:eastAsia="Lucida Sans Unicode" w:hAnsi="Arial" w:cs="Times New Roman"/>
          <w:i/>
          <w:iCs/>
          <w:kern w:val="1"/>
          <w:sz w:val="18"/>
          <w:szCs w:val="18"/>
          <w:lang w:eastAsia="ar-SA"/>
        </w:rPr>
        <w:t xml:space="preserve">de </w:t>
      </w:r>
      <w:proofErr w:type="spellStart"/>
      <w:r w:rsidRPr="00155DC3">
        <w:rPr>
          <w:rFonts w:ascii="Arial" w:eastAsia="Lucida Sans Unicode" w:hAnsi="Arial" w:cs="Times New Roman"/>
          <w:i/>
          <w:iCs/>
          <w:kern w:val="1"/>
          <w:sz w:val="18"/>
          <w:szCs w:val="18"/>
          <w:lang w:eastAsia="ar-SA"/>
        </w:rPr>
        <w:t>minimis</w:t>
      </w:r>
      <w:proofErr w:type="spellEnd"/>
      <w:r w:rsidRPr="00155DC3">
        <w:rPr>
          <w:rFonts w:ascii="Arial" w:eastAsia="Lucida Sans Unicode" w:hAnsi="Arial" w:cs="Times New Roman"/>
          <w:kern w:val="1"/>
          <w:sz w:val="18"/>
          <w:szCs w:val="18"/>
          <w:lang w:eastAsia="ar-SA"/>
        </w:rPr>
        <w:t xml:space="preserve"> entreprise. </w:t>
      </w:r>
      <w:r w:rsidRPr="00155DC3">
        <w:rPr>
          <w:rFonts w:ascii="Arial" w:eastAsia="Times New Roman" w:hAnsi="Arial" w:cs="Arial"/>
          <w:kern w:val="1"/>
          <w:sz w:val="18"/>
          <w:szCs w:val="18"/>
          <w:lang w:eastAsia="ar-SA"/>
        </w:rPr>
        <w:t>En cas de doute l'entreprise peut appeler l'autorité publique instruisant l'aide.</w:t>
      </w:r>
    </w:p>
    <w:p w:rsidR="00155DC3" w:rsidRPr="00155DC3" w:rsidRDefault="00155DC3" w:rsidP="00155DC3">
      <w:pPr>
        <w:widowControl w:val="0"/>
        <w:tabs>
          <w:tab w:val="left" w:pos="-357"/>
          <w:tab w:val="left" w:pos="30"/>
        </w:tabs>
        <w:suppressAutoHyphens/>
        <w:spacing w:after="0" w:line="240" w:lineRule="auto"/>
        <w:ind w:left="-15"/>
        <w:jc w:val="both"/>
        <w:rPr>
          <w:rFonts w:ascii="Arial" w:eastAsia="Times New Roman" w:hAnsi="Arial" w:cs="Arial"/>
          <w:kern w:val="1"/>
          <w:sz w:val="18"/>
          <w:szCs w:val="18"/>
          <w:lang w:eastAsia="ar-SA"/>
        </w:rPr>
      </w:pPr>
      <w:r w:rsidRPr="00155DC3">
        <w:rPr>
          <w:rFonts w:ascii="Arial" w:eastAsia="Times New Roman" w:hAnsi="Arial" w:cs="Arial"/>
          <w:b/>
          <w:bCs/>
          <w:kern w:val="1"/>
          <w:sz w:val="18"/>
          <w:szCs w:val="18"/>
          <w:lang w:eastAsia="ar-SA"/>
        </w:rPr>
        <w:t xml:space="preserve">Comment calculer le plafond si vous avez bénéficié d'une aide </w:t>
      </w:r>
      <w:r w:rsidRPr="00155DC3">
        <w:rPr>
          <w:rFonts w:ascii="Arial" w:eastAsia="Times New Roman" w:hAnsi="Arial" w:cs="Arial"/>
          <w:b/>
          <w:bCs/>
          <w:i/>
          <w:iCs/>
          <w:kern w:val="1"/>
          <w:sz w:val="18"/>
          <w:szCs w:val="18"/>
          <w:lang w:eastAsia="ar-SA"/>
        </w:rPr>
        <w:t xml:space="preserve">de </w:t>
      </w:r>
      <w:proofErr w:type="spellStart"/>
      <w:r w:rsidRPr="00155DC3">
        <w:rPr>
          <w:rFonts w:ascii="Arial" w:eastAsia="Times New Roman" w:hAnsi="Arial" w:cs="Arial"/>
          <w:b/>
          <w:bCs/>
          <w:i/>
          <w:iCs/>
          <w:kern w:val="1"/>
          <w:sz w:val="18"/>
          <w:szCs w:val="18"/>
          <w:lang w:eastAsia="ar-SA"/>
        </w:rPr>
        <w:t>minimis</w:t>
      </w:r>
      <w:proofErr w:type="spellEnd"/>
      <w:r w:rsidRPr="00155DC3">
        <w:rPr>
          <w:rFonts w:ascii="Arial" w:eastAsia="Times New Roman" w:hAnsi="Arial" w:cs="Arial"/>
          <w:b/>
          <w:bCs/>
          <w:kern w:val="1"/>
          <w:sz w:val="18"/>
          <w:szCs w:val="18"/>
          <w:lang w:eastAsia="ar-SA"/>
        </w:rPr>
        <w:t xml:space="preserve"> à titre personnel </w:t>
      </w:r>
      <w:r w:rsidRPr="00155DC3">
        <w:rPr>
          <w:rFonts w:ascii="Arial" w:eastAsia="Times New Roman" w:hAnsi="Arial" w:cs="Arial"/>
          <w:kern w:val="1"/>
          <w:sz w:val="18"/>
          <w:szCs w:val="18"/>
          <w:lang w:eastAsia="ar-SA"/>
        </w:rPr>
        <w:t xml:space="preserve">(par exemple sous forme de prise en charge de cotisations sociales) et que vous exercez votre activité au sein de différentes entreprises (plusieurs SIREN) ? Vous devez répartir le montant de l'aide, au choix : soit à parts égales entre les différentes entreprises, soit au prorata du revenu provenant de chaque entreprise. </w:t>
      </w:r>
    </w:p>
    <w:p w:rsidR="00155DC3" w:rsidRPr="00155DC3" w:rsidRDefault="00155DC3" w:rsidP="00A00B93">
      <w:pPr>
        <w:widowControl w:val="0"/>
        <w:tabs>
          <w:tab w:val="left" w:pos="-357"/>
          <w:tab w:val="left" w:pos="30"/>
        </w:tabs>
        <w:suppressAutoHyphens/>
        <w:spacing w:after="0" w:line="240" w:lineRule="auto"/>
        <w:jc w:val="both"/>
        <w:rPr>
          <w:rFonts w:ascii="Arial" w:eastAsia="Times New Roman" w:hAnsi="Arial" w:cs="Arial"/>
          <w:kern w:val="1"/>
          <w:sz w:val="18"/>
          <w:szCs w:val="18"/>
          <w:lang w:eastAsia="ar-SA"/>
        </w:rPr>
        <w:sectPr w:rsidR="00155DC3" w:rsidRPr="00155DC3">
          <w:footerReference w:type="default" r:id="rId9"/>
          <w:pgSz w:w="11905" w:h="16837"/>
          <w:pgMar w:top="737" w:right="737" w:bottom="776" w:left="737" w:header="720" w:footer="720" w:gutter="0"/>
          <w:cols w:space="720"/>
          <w:docGrid w:linePitch="360"/>
        </w:sectPr>
      </w:pPr>
    </w:p>
    <w:p w:rsidR="00A00B93" w:rsidRPr="00A00B93" w:rsidRDefault="00A00B93" w:rsidP="00A00B93">
      <w:pPr>
        <w:pStyle w:val="Titre2"/>
        <w:shd w:val="clear" w:color="auto" w:fill="D9D9D9"/>
        <w:jc w:val="center"/>
        <w:rPr>
          <w:rFonts w:ascii="Arial" w:eastAsia="Times New Roman" w:hAnsi="Arial" w:cs="Arial"/>
          <w:iCs/>
          <w:smallCaps/>
          <w:color w:val="auto"/>
          <w:sz w:val="20"/>
          <w:szCs w:val="20"/>
          <w:lang w:eastAsia="ar-SA"/>
        </w:rPr>
      </w:pPr>
      <w:r w:rsidRPr="00A00B93">
        <w:rPr>
          <w:rFonts w:ascii="Arial" w:eastAsia="Times New Roman" w:hAnsi="Arial" w:cs="Arial"/>
          <w:iCs/>
          <w:smallCaps/>
          <w:color w:val="auto"/>
          <w:sz w:val="20"/>
          <w:szCs w:val="20"/>
          <w:lang w:eastAsia="ar-SA"/>
        </w:rPr>
        <w:lastRenderedPageBreak/>
        <w:t>ANNEXE B2 (page 3/4)</w:t>
      </w:r>
    </w:p>
    <w:p w:rsidR="00A00B93" w:rsidRPr="00A00B93" w:rsidRDefault="00A00B93" w:rsidP="00A00B93">
      <w:pPr>
        <w:widowControl w:val="0"/>
        <w:suppressAutoHyphens/>
        <w:spacing w:after="0" w:line="240" w:lineRule="auto"/>
        <w:ind w:right="-284" w:hanging="567"/>
        <w:jc w:val="center"/>
        <w:rPr>
          <w:rFonts w:ascii="Liberation Sans" w:eastAsia="Times New Roman" w:hAnsi="Liberation Sans" w:cs="Arial"/>
          <w:kern w:val="1"/>
          <w:sz w:val="21"/>
          <w:szCs w:val="21"/>
          <w:lang w:eastAsia="ar-SA"/>
        </w:rPr>
      </w:pPr>
    </w:p>
    <w:p w:rsidR="00A00B93" w:rsidRPr="00A00B93" w:rsidRDefault="00A00B93" w:rsidP="00A00B93">
      <w:pPr>
        <w:widowControl w:val="0"/>
        <w:suppressAutoHyphens/>
        <w:spacing w:before="57" w:after="0" w:line="240" w:lineRule="auto"/>
        <w:jc w:val="center"/>
        <w:rPr>
          <w:rFonts w:ascii="Liberation Sans" w:eastAsia="Lucida Sans Unicode" w:hAnsi="Liberation Sans" w:cs="Times New Roman"/>
          <w:b/>
          <w:bCs/>
          <w:kern w:val="1"/>
          <w:sz w:val="20"/>
          <w:szCs w:val="21"/>
          <w:lang w:eastAsia="ar-SA"/>
        </w:rPr>
      </w:pPr>
      <w:r w:rsidRPr="00A00B93">
        <w:rPr>
          <w:rFonts w:ascii="Liberation Sans" w:eastAsia="Lucida Sans Unicode" w:hAnsi="Liberation Sans" w:cs="Times New Roman"/>
          <w:b/>
          <w:bCs/>
          <w:kern w:val="1"/>
          <w:sz w:val="20"/>
          <w:szCs w:val="21"/>
          <w:lang w:eastAsia="ar-SA"/>
        </w:rPr>
        <w:t xml:space="preserve">Complément à l'annexe B1 à remplir obligatoirement et uniquement par </w:t>
      </w:r>
    </w:p>
    <w:p w:rsidR="00A00B93" w:rsidRPr="00A00B93" w:rsidRDefault="00A00B93" w:rsidP="00A00B93">
      <w:pPr>
        <w:widowControl w:val="0"/>
        <w:suppressAutoHyphens/>
        <w:spacing w:after="0" w:line="240" w:lineRule="auto"/>
        <w:jc w:val="center"/>
        <w:rPr>
          <w:rFonts w:ascii="Liberation Sans" w:eastAsia="Times New Roman" w:hAnsi="Liberation Sans" w:cs="Arial"/>
          <w:b/>
          <w:bCs/>
          <w:kern w:val="1"/>
          <w:sz w:val="20"/>
          <w:szCs w:val="21"/>
          <w:lang w:eastAsia="ar-SA"/>
        </w:rPr>
      </w:pPr>
      <w:proofErr w:type="gramStart"/>
      <w:r w:rsidRPr="00A00B93">
        <w:rPr>
          <w:rFonts w:ascii="Liberation Sans" w:eastAsia="Lucida Sans Unicode" w:hAnsi="Liberation Sans" w:cs="Times New Roman"/>
          <w:b/>
          <w:bCs/>
          <w:kern w:val="1"/>
          <w:sz w:val="20"/>
          <w:szCs w:val="21"/>
          <w:lang w:eastAsia="ar-SA"/>
        </w:rPr>
        <w:t>les</w:t>
      </w:r>
      <w:proofErr w:type="gramEnd"/>
      <w:r w:rsidRPr="00A00B93">
        <w:rPr>
          <w:rFonts w:ascii="Liberation Sans" w:eastAsia="Lucida Sans Unicode" w:hAnsi="Liberation Sans" w:cs="Times New Roman"/>
          <w:b/>
          <w:bCs/>
          <w:kern w:val="1"/>
          <w:sz w:val="20"/>
          <w:szCs w:val="21"/>
          <w:lang w:eastAsia="ar-SA"/>
        </w:rPr>
        <w:t xml:space="preserve"> entreprises e</w:t>
      </w:r>
      <w:r w:rsidRPr="00A00B93">
        <w:rPr>
          <w:rFonts w:ascii="Liberation Sans" w:eastAsia="Times New Roman" w:hAnsi="Liberation Sans" w:cs="Arial"/>
          <w:b/>
          <w:bCs/>
          <w:kern w:val="1"/>
          <w:sz w:val="20"/>
          <w:szCs w:val="21"/>
          <w:lang w:eastAsia="ar-SA"/>
        </w:rPr>
        <w:t xml:space="preserve">xerçant en plus des activités éligibles aux aides </w:t>
      </w:r>
      <w:r w:rsidRPr="00A00B93">
        <w:rPr>
          <w:rFonts w:ascii="Liberation Sans" w:eastAsia="Times New Roman" w:hAnsi="Liberation Sans" w:cs="Arial"/>
          <w:b/>
          <w:bCs/>
          <w:i/>
          <w:iCs/>
          <w:kern w:val="1"/>
          <w:sz w:val="20"/>
          <w:szCs w:val="21"/>
          <w:lang w:eastAsia="ar-SA"/>
        </w:rPr>
        <w:t xml:space="preserve">de </w:t>
      </w:r>
      <w:proofErr w:type="spellStart"/>
      <w:r w:rsidRPr="00A00B93">
        <w:rPr>
          <w:rFonts w:ascii="Liberation Sans" w:eastAsia="Times New Roman" w:hAnsi="Liberation Sans" w:cs="Arial"/>
          <w:b/>
          <w:bCs/>
          <w:i/>
          <w:iCs/>
          <w:kern w:val="1"/>
          <w:sz w:val="20"/>
          <w:szCs w:val="21"/>
          <w:lang w:eastAsia="ar-SA"/>
        </w:rPr>
        <w:t>minimis</w:t>
      </w:r>
      <w:proofErr w:type="spellEnd"/>
      <w:r w:rsidRPr="00A00B93">
        <w:rPr>
          <w:rFonts w:ascii="Liberation Sans" w:eastAsia="Times New Roman" w:hAnsi="Liberation Sans" w:cs="Arial"/>
          <w:b/>
          <w:bCs/>
          <w:kern w:val="1"/>
          <w:sz w:val="20"/>
          <w:szCs w:val="21"/>
          <w:lang w:eastAsia="ar-SA"/>
        </w:rPr>
        <w:t xml:space="preserve"> entreprise, des activités au titre desquelles elles ont perçu d'autres aides </w:t>
      </w:r>
      <w:r w:rsidRPr="00A00B93">
        <w:rPr>
          <w:rFonts w:ascii="Liberation Sans" w:eastAsia="Times New Roman" w:hAnsi="Liberation Sans" w:cs="Arial"/>
          <w:b/>
          <w:bCs/>
          <w:i/>
          <w:iCs/>
          <w:kern w:val="1"/>
          <w:sz w:val="20"/>
          <w:szCs w:val="21"/>
          <w:lang w:eastAsia="ar-SA"/>
        </w:rPr>
        <w:t xml:space="preserve">de </w:t>
      </w:r>
      <w:proofErr w:type="spellStart"/>
      <w:r w:rsidRPr="00A00B93">
        <w:rPr>
          <w:rFonts w:ascii="Liberation Sans" w:eastAsia="Times New Roman" w:hAnsi="Liberation Sans" w:cs="Arial"/>
          <w:b/>
          <w:bCs/>
          <w:i/>
          <w:iCs/>
          <w:kern w:val="1"/>
          <w:sz w:val="20"/>
          <w:szCs w:val="21"/>
          <w:lang w:eastAsia="ar-SA"/>
        </w:rPr>
        <w:t>minimis</w:t>
      </w:r>
      <w:proofErr w:type="spellEnd"/>
      <w:r w:rsidRPr="00A00B93">
        <w:rPr>
          <w:rFonts w:ascii="Liberation Sans" w:eastAsia="Times New Roman" w:hAnsi="Liberation Sans" w:cs="Arial"/>
          <w:b/>
          <w:bCs/>
          <w:i/>
          <w:iCs/>
          <w:kern w:val="1"/>
          <w:sz w:val="20"/>
          <w:szCs w:val="21"/>
          <w:lang w:eastAsia="ar-SA"/>
        </w:rPr>
        <w:t xml:space="preserve"> </w:t>
      </w:r>
      <w:r w:rsidRPr="00A00B93">
        <w:rPr>
          <w:rFonts w:ascii="Liberation Sans" w:eastAsia="Times New Roman" w:hAnsi="Liberation Sans" w:cs="Arial"/>
          <w:b/>
          <w:bCs/>
          <w:kern w:val="1"/>
          <w:sz w:val="20"/>
          <w:szCs w:val="21"/>
          <w:lang w:eastAsia="ar-SA"/>
        </w:rPr>
        <w:t>(agricole, pêche ou SIEG)</w:t>
      </w:r>
    </w:p>
    <w:p w:rsidR="00A00B93" w:rsidRPr="00A00B93" w:rsidRDefault="00A00B93" w:rsidP="00A00B93">
      <w:pPr>
        <w:widowControl w:val="0"/>
        <w:suppressAutoHyphens/>
        <w:spacing w:after="0" w:line="240" w:lineRule="auto"/>
        <w:jc w:val="center"/>
        <w:rPr>
          <w:rFonts w:ascii="Liberation Sans" w:eastAsia="Times New Roman" w:hAnsi="Liberation Sans" w:cs="Arial"/>
          <w:kern w:val="1"/>
          <w:sz w:val="21"/>
          <w:szCs w:val="21"/>
          <w:lang w:eastAsia="ar-SA"/>
        </w:rPr>
      </w:pPr>
    </w:p>
    <w:p w:rsidR="00A00B93" w:rsidRPr="00A00B93" w:rsidRDefault="00A00B93" w:rsidP="00A00B93">
      <w:pPr>
        <w:widowControl w:val="0"/>
        <w:suppressAutoHyphens/>
        <w:spacing w:after="0" w:line="240" w:lineRule="auto"/>
        <w:jc w:val="center"/>
        <w:rPr>
          <w:rFonts w:ascii="Liberation Sans" w:eastAsia="Lucida Sans Unicode" w:hAnsi="Liberation Sans" w:cs="Times New Roman"/>
          <w:b/>
          <w:bCs/>
          <w:kern w:val="1"/>
          <w:sz w:val="12"/>
          <w:szCs w:val="12"/>
          <w:lang w:eastAsia="ar-SA"/>
        </w:rPr>
      </w:pPr>
    </w:p>
    <w:p w:rsidR="00A00B93" w:rsidRPr="00A00B93" w:rsidRDefault="00894D31" w:rsidP="00A00B93">
      <w:pPr>
        <w:widowControl w:val="0"/>
        <w:suppressAutoHyphens/>
        <w:spacing w:after="57" w:line="240" w:lineRule="auto"/>
        <w:jc w:val="both"/>
        <w:rPr>
          <w:rFonts w:ascii="Liberation Sans" w:eastAsia="Lucida Sans Unicode" w:hAnsi="Liberation Sans" w:cs="Times New Roman"/>
          <w:b/>
          <w:bCs/>
          <w:kern w:val="1"/>
          <w:sz w:val="20"/>
          <w:szCs w:val="20"/>
          <w:lang w:eastAsia="ar-SA"/>
        </w:rPr>
      </w:pPr>
      <w:r w:rsidRPr="00894D31">
        <w:rPr>
          <w:rFonts w:ascii="Times New Roman" w:eastAsia="Times New Roman" w:hAnsi="Times New Roman" w:cs="Times New Roman"/>
          <w:sz w:val="20"/>
          <w:szCs w:val="20"/>
          <w:lang w:eastAsia="ar-SA"/>
        </w:rPr>
        <w:pict>
          <v:rect id="_x0000_s1047" style="position:absolute;left:0;text-align:left;margin-left:-49.95pt;margin-top:-.9pt;width:542.05pt;height:595.45pt;z-index:-251655168;mso-wrap-style:none;v-text-anchor:middle" filled="f" strokeweight=".76mm">
            <v:stroke joinstyle="round"/>
          </v:rect>
        </w:pict>
      </w:r>
      <w:r w:rsidR="00A00B93" w:rsidRPr="00A00B93">
        <w:rPr>
          <w:rFonts w:ascii="Wingdings" w:eastAsia="Wingdings" w:hAnsi="Wingdings" w:cs="Wingdings"/>
          <w:b/>
          <w:bCs/>
          <w:kern w:val="1"/>
          <w:sz w:val="24"/>
          <w:szCs w:val="24"/>
          <w:lang w:eastAsia="ar-SA"/>
        </w:rPr>
        <w:t></w:t>
      </w:r>
      <w:r w:rsidR="00A00B93" w:rsidRPr="00A00B93">
        <w:rPr>
          <w:rFonts w:ascii="Liberation Sans" w:eastAsia="Lucida Sans Unicode" w:hAnsi="Liberation Sans" w:cs="Times New Roman"/>
          <w:b/>
          <w:bCs/>
          <w:kern w:val="1"/>
          <w:sz w:val="20"/>
          <w:szCs w:val="20"/>
          <w:lang w:eastAsia="ar-SA"/>
        </w:rPr>
        <w:t xml:space="preserve"> Si mon entreprise exerce :</w:t>
      </w:r>
    </w:p>
    <w:p w:rsidR="00A00B93" w:rsidRPr="00A00B93" w:rsidRDefault="00A00B93" w:rsidP="00A00B93">
      <w:pPr>
        <w:widowControl w:val="0"/>
        <w:suppressAutoHyphens/>
        <w:spacing w:after="57" w:line="240" w:lineRule="auto"/>
        <w:jc w:val="both"/>
        <w:rPr>
          <w:rFonts w:ascii="Liberation Sans" w:eastAsia="Lucida Sans Unicode" w:hAnsi="Liberation Sans" w:cs="Times New Roman"/>
          <w:kern w:val="1"/>
          <w:sz w:val="20"/>
          <w:szCs w:val="20"/>
          <w:lang w:eastAsia="ar-SA"/>
        </w:rPr>
      </w:pPr>
      <w:r w:rsidRPr="00A00B93">
        <w:rPr>
          <w:rFonts w:ascii="Liberation Sans" w:eastAsia="Lucida Sans Unicode" w:hAnsi="Liberation Sans" w:cs="Times New Roman"/>
          <w:b/>
          <w:bCs/>
          <w:kern w:val="1"/>
          <w:sz w:val="20"/>
          <w:szCs w:val="20"/>
          <w:lang w:eastAsia="ar-SA"/>
        </w:rPr>
        <w:t xml:space="preserve">- des activités de production agricole primaire </w:t>
      </w:r>
      <w:r w:rsidRPr="00A00B93">
        <w:rPr>
          <w:rFonts w:ascii="Liberation Sans" w:eastAsia="Lucida Sans Unicode" w:hAnsi="Liberation Sans" w:cs="Times New Roman"/>
          <w:kern w:val="1"/>
          <w:sz w:val="20"/>
          <w:szCs w:val="20"/>
          <w:lang w:eastAsia="ar-SA"/>
        </w:rPr>
        <w:t>au titre desquelles elle a perçu des</w:t>
      </w:r>
      <w:r w:rsidRPr="00A00B93">
        <w:rPr>
          <w:rFonts w:ascii="Liberation Sans" w:eastAsia="Lucida Sans Unicode" w:hAnsi="Liberation Sans" w:cs="Times New Roman"/>
          <w:b/>
          <w:bCs/>
          <w:kern w:val="1"/>
          <w:sz w:val="20"/>
          <w:szCs w:val="20"/>
          <w:lang w:eastAsia="ar-SA"/>
        </w:rPr>
        <w:t xml:space="preserve"> </w:t>
      </w:r>
      <w:r w:rsidRPr="00A00B93">
        <w:rPr>
          <w:rFonts w:ascii="Liberation Sans" w:eastAsia="Lucida Sans Unicode" w:hAnsi="Liberation Sans" w:cs="Times New Roman"/>
          <w:b/>
          <w:bCs/>
          <w:kern w:val="1"/>
          <w:sz w:val="20"/>
          <w:szCs w:val="20"/>
          <w:u w:val="single"/>
          <w:shd w:val="clear" w:color="auto" w:fill="B3B3B3"/>
          <w:lang w:eastAsia="ar-SA"/>
        </w:rPr>
        <w:t xml:space="preserve">aides </w:t>
      </w:r>
      <w:r w:rsidRPr="00A00B93">
        <w:rPr>
          <w:rFonts w:ascii="Liberation Sans" w:eastAsia="Lucida Sans Unicode" w:hAnsi="Liberation Sans" w:cs="Times New Roman"/>
          <w:b/>
          <w:bCs/>
          <w:i/>
          <w:iCs/>
          <w:kern w:val="1"/>
          <w:sz w:val="20"/>
          <w:szCs w:val="20"/>
          <w:u w:val="single"/>
          <w:shd w:val="clear" w:color="auto" w:fill="B3B3B3"/>
          <w:lang w:eastAsia="ar-SA"/>
        </w:rPr>
        <w:t xml:space="preserve">de </w:t>
      </w:r>
      <w:proofErr w:type="spellStart"/>
      <w:r w:rsidRPr="00A00B93">
        <w:rPr>
          <w:rFonts w:ascii="Liberation Sans" w:eastAsia="Lucida Sans Unicode" w:hAnsi="Liberation Sans" w:cs="Times New Roman"/>
          <w:b/>
          <w:bCs/>
          <w:i/>
          <w:iCs/>
          <w:kern w:val="1"/>
          <w:sz w:val="20"/>
          <w:szCs w:val="20"/>
          <w:u w:val="single"/>
          <w:shd w:val="clear" w:color="auto" w:fill="B3B3B3"/>
          <w:lang w:eastAsia="ar-SA"/>
        </w:rPr>
        <w:t>minimis</w:t>
      </w:r>
      <w:proofErr w:type="spellEnd"/>
      <w:r w:rsidRPr="00A00B93">
        <w:rPr>
          <w:rFonts w:ascii="Liberation Sans" w:eastAsia="Lucida Sans Unicode" w:hAnsi="Liberation Sans" w:cs="Times New Roman"/>
          <w:b/>
          <w:bCs/>
          <w:kern w:val="1"/>
          <w:sz w:val="20"/>
          <w:szCs w:val="20"/>
          <w:u w:val="single"/>
          <w:shd w:val="clear" w:color="auto" w:fill="B3B3B3"/>
          <w:lang w:eastAsia="ar-SA"/>
        </w:rPr>
        <w:t xml:space="preserve"> « agricole »</w:t>
      </w:r>
      <w:r w:rsidRPr="00A00B93">
        <w:rPr>
          <w:rFonts w:ascii="Liberation Sans" w:eastAsia="Lucida Sans Unicode" w:hAnsi="Liberation Sans" w:cs="Times New Roman"/>
          <w:b/>
          <w:bCs/>
          <w:kern w:val="1"/>
          <w:sz w:val="20"/>
          <w:szCs w:val="20"/>
          <w:lang w:eastAsia="ar-SA"/>
        </w:rPr>
        <w:t xml:space="preserve"> </w:t>
      </w:r>
      <w:r w:rsidRPr="00A00B93">
        <w:rPr>
          <w:rFonts w:ascii="Liberation Sans" w:eastAsia="Lucida Sans Unicode" w:hAnsi="Liberation Sans" w:cs="Times New Roman"/>
          <w:kern w:val="1"/>
          <w:sz w:val="20"/>
          <w:szCs w:val="20"/>
          <w:lang w:eastAsia="ar-SA"/>
        </w:rPr>
        <w:t xml:space="preserve">(en application du règlement (UE) n°1408/2013 </w:t>
      </w:r>
      <w:r w:rsidRPr="00A00B93">
        <w:rPr>
          <w:rFonts w:ascii="Liberation Sans" w:eastAsia="Lucida Sans Unicode" w:hAnsi="Liberation Sans" w:cs="Arial"/>
          <w:kern w:val="1"/>
          <w:sz w:val="20"/>
          <w:szCs w:val="20"/>
          <w:lang w:eastAsia="ar-SA"/>
        </w:rPr>
        <w:t xml:space="preserve">ou du règlement </w:t>
      </w:r>
      <w:r w:rsidRPr="00A00B93">
        <w:rPr>
          <w:rFonts w:ascii="Liberation Sans" w:eastAsia="EUAlbertina" w:hAnsi="Liberation Sans" w:cs="Arial"/>
          <w:bCs/>
          <w:color w:val="000000"/>
          <w:kern w:val="1"/>
          <w:sz w:val="20"/>
          <w:szCs w:val="20"/>
          <w:lang w:eastAsia="ar-SA"/>
        </w:rPr>
        <w:t>(CE) n° 1535/2007</w:t>
      </w:r>
      <w:r w:rsidRPr="00A00B93">
        <w:rPr>
          <w:rFonts w:ascii="Liberation Sans" w:eastAsia="EUAlbertina" w:hAnsi="Liberation Sans" w:cs="Arial"/>
          <w:bCs/>
          <w:i/>
          <w:iCs/>
          <w:color w:val="000000"/>
          <w:kern w:val="1"/>
          <w:sz w:val="20"/>
          <w:szCs w:val="20"/>
          <w:lang w:eastAsia="ar-SA"/>
        </w:rPr>
        <w:t xml:space="preserve">, </w:t>
      </w:r>
      <w:r w:rsidRPr="00A00B93">
        <w:rPr>
          <w:rFonts w:ascii="Liberation Sans" w:eastAsia="EUAlbertina" w:hAnsi="Liberation Sans" w:cs="Arial"/>
          <w:bCs/>
          <w:color w:val="000000"/>
          <w:kern w:val="1"/>
          <w:sz w:val="20"/>
          <w:szCs w:val="20"/>
          <w:lang w:eastAsia="ar-SA"/>
        </w:rPr>
        <w:t xml:space="preserve">dits « règlements </w:t>
      </w:r>
      <w:r w:rsidRPr="00A00B93">
        <w:rPr>
          <w:rFonts w:ascii="Liberation Sans" w:eastAsia="EUAlbertina" w:hAnsi="Liberation Sans" w:cs="Arial"/>
          <w:bCs/>
          <w:i/>
          <w:iCs/>
          <w:color w:val="000000"/>
          <w:kern w:val="1"/>
          <w:sz w:val="20"/>
          <w:szCs w:val="20"/>
          <w:lang w:eastAsia="ar-SA"/>
        </w:rPr>
        <w:t xml:space="preserve">de </w:t>
      </w:r>
      <w:proofErr w:type="spellStart"/>
      <w:r w:rsidRPr="00A00B93">
        <w:rPr>
          <w:rFonts w:ascii="Liberation Sans" w:eastAsia="EUAlbertina" w:hAnsi="Liberation Sans" w:cs="Arial"/>
          <w:bCs/>
          <w:i/>
          <w:iCs/>
          <w:color w:val="000000"/>
          <w:kern w:val="1"/>
          <w:sz w:val="20"/>
          <w:szCs w:val="20"/>
          <w:lang w:eastAsia="ar-SA"/>
        </w:rPr>
        <w:t>minimis</w:t>
      </w:r>
      <w:proofErr w:type="spellEnd"/>
      <w:r w:rsidRPr="00A00B93">
        <w:rPr>
          <w:rFonts w:ascii="Liberation Sans" w:eastAsia="EUAlbertina" w:hAnsi="Liberation Sans" w:cs="Arial"/>
          <w:bCs/>
          <w:i/>
          <w:iCs/>
          <w:color w:val="000000"/>
          <w:kern w:val="1"/>
          <w:sz w:val="20"/>
          <w:szCs w:val="20"/>
          <w:lang w:eastAsia="ar-SA"/>
        </w:rPr>
        <w:t xml:space="preserve"> agricole</w:t>
      </w:r>
      <w:r w:rsidRPr="00A00B93">
        <w:rPr>
          <w:rFonts w:ascii="Liberation Sans" w:eastAsia="EUAlbertina" w:hAnsi="Liberation Sans" w:cs="Arial"/>
          <w:bCs/>
          <w:color w:val="000000"/>
          <w:kern w:val="1"/>
          <w:sz w:val="20"/>
          <w:szCs w:val="20"/>
          <w:lang w:eastAsia="ar-SA"/>
        </w:rPr>
        <w:t> ».</w:t>
      </w:r>
      <w:r w:rsidRPr="00A00B93">
        <w:rPr>
          <w:rFonts w:ascii="Liberation Sans" w:eastAsia="Lucida Sans Unicode" w:hAnsi="Liberation Sans" w:cs="Times New Roman"/>
          <w:kern w:val="1"/>
          <w:sz w:val="20"/>
          <w:szCs w:val="20"/>
          <w:lang w:eastAsia="ar-SA"/>
        </w:rPr>
        <w:t>),</w:t>
      </w:r>
    </w:p>
    <w:p w:rsidR="00A00B93" w:rsidRPr="00A00B93" w:rsidRDefault="00A00B93" w:rsidP="00A00B93">
      <w:pPr>
        <w:widowControl w:val="0"/>
        <w:suppressAutoHyphens/>
        <w:spacing w:after="0" w:line="240" w:lineRule="auto"/>
        <w:jc w:val="both"/>
        <w:rPr>
          <w:rFonts w:ascii="Liberation Sans" w:eastAsia="Lucida Sans Unicode" w:hAnsi="Liberation Sans" w:cs="Times New Roman"/>
          <w:kern w:val="1"/>
          <w:sz w:val="20"/>
          <w:szCs w:val="20"/>
          <w:lang w:eastAsia="ar-SA"/>
        </w:rPr>
      </w:pPr>
      <w:r w:rsidRPr="00A00B93">
        <w:rPr>
          <w:rFonts w:ascii="Liberation Sans" w:eastAsia="Lucida Sans Unicode" w:hAnsi="Liberation Sans" w:cs="Times New Roman"/>
          <w:b/>
          <w:bCs/>
          <w:kern w:val="1"/>
          <w:sz w:val="20"/>
          <w:szCs w:val="20"/>
          <w:lang w:eastAsia="ar-SA"/>
        </w:rPr>
        <w:t>-</w:t>
      </w:r>
      <w:r w:rsidRPr="00A00B93">
        <w:rPr>
          <w:rFonts w:ascii="Liberation Sans" w:eastAsia="Lucida Sans Unicode" w:hAnsi="Liberation Sans" w:cs="Times New Roman"/>
          <w:kern w:val="1"/>
          <w:sz w:val="20"/>
          <w:szCs w:val="20"/>
          <w:lang w:eastAsia="ar-SA"/>
        </w:rPr>
        <w:t xml:space="preserve"> et/ou </w:t>
      </w:r>
      <w:r w:rsidRPr="00A00B93">
        <w:rPr>
          <w:rFonts w:ascii="Liberation Sans" w:eastAsia="Lucida Sans Unicode" w:hAnsi="Liberation Sans" w:cs="Times New Roman"/>
          <w:b/>
          <w:bCs/>
          <w:kern w:val="1"/>
          <w:sz w:val="20"/>
          <w:szCs w:val="20"/>
          <w:lang w:eastAsia="ar-SA"/>
        </w:rPr>
        <w:t xml:space="preserve">des activités dans le secteur de la pêche ou de l'aquaculture </w:t>
      </w:r>
      <w:r w:rsidRPr="00A00B93">
        <w:rPr>
          <w:rFonts w:ascii="Liberation Sans" w:eastAsia="Lucida Sans Unicode" w:hAnsi="Liberation Sans" w:cs="Times New Roman"/>
          <w:kern w:val="1"/>
          <w:sz w:val="20"/>
          <w:szCs w:val="20"/>
          <w:lang w:eastAsia="ar-SA"/>
        </w:rPr>
        <w:t>au titre desquelles elle a perçu des</w:t>
      </w:r>
      <w:r w:rsidRPr="00A00B93">
        <w:rPr>
          <w:rFonts w:ascii="Liberation Sans" w:eastAsia="Lucida Sans Unicode" w:hAnsi="Liberation Sans" w:cs="Times New Roman"/>
          <w:b/>
          <w:bCs/>
          <w:kern w:val="1"/>
          <w:sz w:val="20"/>
          <w:szCs w:val="20"/>
          <w:lang w:eastAsia="ar-SA"/>
        </w:rPr>
        <w:t xml:space="preserve"> </w:t>
      </w:r>
      <w:r w:rsidRPr="00A00B93">
        <w:rPr>
          <w:rFonts w:ascii="Liberation Sans" w:eastAsia="Lucida Sans Unicode" w:hAnsi="Liberation Sans" w:cs="Times New Roman"/>
          <w:b/>
          <w:bCs/>
          <w:kern w:val="1"/>
          <w:sz w:val="20"/>
          <w:szCs w:val="20"/>
          <w:u w:val="single"/>
          <w:shd w:val="clear" w:color="auto" w:fill="B3B3B3"/>
          <w:lang w:eastAsia="ar-SA"/>
        </w:rPr>
        <w:t xml:space="preserve">aides </w:t>
      </w:r>
      <w:r w:rsidRPr="00A00B93">
        <w:rPr>
          <w:rFonts w:ascii="Liberation Sans" w:eastAsia="Lucida Sans Unicode" w:hAnsi="Liberation Sans" w:cs="Times New Roman"/>
          <w:b/>
          <w:bCs/>
          <w:i/>
          <w:iCs/>
          <w:kern w:val="1"/>
          <w:sz w:val="20"/>
          <w:szCs w:val="20"/>
          <w:u w:val="single"/>
          <w:shd w:val="clear" w:color="auto" w:fill="B3B3B3"/>
          <w:lang w:eastAsia="ar-SA"/>
        </w:rPr>
        <w:t xml:space="preserve">de </w:t>
      </w:r>
      <w:proofErr w:type="spellStart"/>
      <w:r w:rsidRPr="00A00B93">
        <w:rPr>
          <w:rFonts w:ascii="Liberation Sans" w:eastAsia="Lucida Sans Unicode" w:hAnsi="Liberation Sans" w:cs="Times New Roman"/>
          <w:b/>
          <w:bCs/>
          <w:i/>
          <w:iCs/>
          <w:kern w:val="1"/>
          <w:sz w:val="20"/>
          <w:szCs w:val="20"/>
          <w:u w:val="single"/>
          <w:shd w:val="clear" w:color="auto" w:fill="B3B3B3"/>
          <w:lang w:eastAsia="ar-SA"/>
        </w:rPr>
        <w:t>minimis</w:t>
      </w:r>
      <w:proofErr w:type="spellEnd"/>
      <w:r w:rsidRPr="00A00B93">
        <w:rPr>
          <w:rFonts w:ascii="Liberation Sans" w:eastAsia="Lucida Sans Unicode" w:hAnsi="Liberation Sans" w:cs="Times New Roman"/>
          <w:b/>
          <w:bCs/>
          <w:kern w:val="1"/>
          <w:sz w:val="20"/>
          <w:szCs w:val="20"/>
          <w:u w:val="single"/>
          <w:shd w:val="clear" w:color="auto" w:fill="B3B3B3"/>
          <w:lang w:eastAsia="ar-SA"/>
        </w:rPr>
        <w:t xml:space="preserve"> « pêche et aquaculture »</w:t>
      </w:r>
      <w:r w:rsidRPr="00A00B93">
        <w:rPr>
          <w:rFonts w:ascii="Liberation Sans" w:eastAsia="Lucida Sans Unicode" w:hAnsi="Liberation Sans" w:cs="Times New Roman"/>
          <w:b/>
          <w:bCs/>
          <w:kern w:val="1"/>
          <w:sz w:val="20"/>
          <w:szCs w:val="20"/>
          <w:lang w:eastAsia="ar-SA"/>
        </w:rPr>
        <w:t xml:space="preserve"> </w:t>
      </w:r>
      <w:r w:rsidRPr="00A00B93">
        <w:rPr>
          <w:rFonts w:ascii="Liberation Sans" w:eastAsia="Lucida Sans Unicode" w:hAnsi="Liberation Sans" w:cs="Times New Roman"/>
          <w:kern w:val="1"/>
          <w:sz w:val="20"/>
          <w:szCs w:val="20"/>
          <w:lang w:eastAsia="ar-SA"/>
        </w:rPr>
        <w:t>(en application du r</w:t>
      </w:r>
      <w:r w:rsidRPr="00A00B93">
        <w:rPr>
          <w:rFonts w:ascii="Arial" w:eastAsia="Times New Roman" w:hAnsi="Arial" w:cs="Arial"/>
          <w:bCs/>
          <w:kern w:val="1"/>
          <w:sz w:val="20"/>
          <w:szCs w:val="20"/>
          <w:lang w:eastAsia="ar-SA"/>
        </w:rPr>
        <w:t>èglemen</w:t>
      </w:r>
      <w:r w:rsidRPr="00A00B93">
        <w:rPr>
          <w:rFonts w:ascii="Arial" w:eastAsia="Lucida Sans Unicode" w:hAnsi="Arial" w:cs="Arial"/>
          <w:bCs/>
          <w:kern w:val="1"/>
          <w:sz w:val="20"/>
          <w:szCs w:val="20"/>
          <w:lang w:eastAsia="ar-SA"/>
        </w:rPr>
        <w:t>t (CE) n° 875/2007</w:t>
      </w:r>
      <w:r w:rsidRPr="00A00B93">
        <w:rPr>
          <w:rFonts w:ascii="Arial" w:eastAsia="Lucida Sans Unicode" w:hAnsi="Arial" w:cs="Arial"/>
          <w:bCs/>
          <w:kern w:val="1"/>
          <w:sz w:val="20"/>
          <w:szCs w:val="12"/>
          <w:lang w:eastAsia="ar-SA"/>
        </w:rPr>
        <w:t xml:space="preserve">, </w:t>
      </w:r>
      <w:r w:rsidRPr="00A00B93">
        <w:rPr>
          <w:rFonts w:ascii="Arial" w:eastAsia="Lucida Sans Unicode" w:hAnsi="Arial" w:cs="Arial"/>
          <w:bCs/>
          <w:kern w:val="1"/>
          <w:sz w:val="20"/>
          <w:szCs w:val="20"/>
          <w:lang w:eastAsia="ar-SA"/>
        </w:rPr>
        <w:t xml:space="preserve">dit « règlement </w:t>
      </w:r>
      <w:r w:rsidRPr="00A00B93">
        <w:rPr>
          <w:rFonts w:ascii="Arial" w:eastAsia="Lucida Sans Unicode" w:hAnsi="Arial" w:cs="Arial"/>
          <w:bCs/>
          <w:i/>
          <w:iCs/>
          <w:kern w:val="1"/>
          <w:sz w:val="20"/>
          <w:szCs w:val="20"/>
          <w:lang w:eastAsia="ar-SA"/>
        </w:rPr>
        <w:t xml:space="preserve">de </w:t>
      </w:r>
      <w:proofErr w:type="spellStart"/>
      <w:r w:rsidRPr="00A00B93">
        <w:rPr>
          <w:rFonts w:ascii="Arial" w:eastAsia="Lucida Sans Unicode" w:hAnsi="Arial" w:cs="Arial"/>
          <w:bCs/>
          <w:i/>
          <w:iCs/>
          <w:kern w:val="1"/>
          <w:sz w:val="20"/>
          <w:szCs w:val="20"/>
          <w:lang w:eastAsia="ar-SA"/>
        </w:rPr>
        <w:t>minimis</w:t>
      </w:r>
      <w:proofErr w:type="spellEnd"/>
      <w:r w:rsidRPr="00A00B93">
        <w:rPr>
          <w:rFonts w:ascii="Arial" w:eastAsia="Lucida Sans Unicode" w:hAnsi="Arial" w:cs="Arial"/>
          <w:bCs/>
          <w:i/>
          <w:iCs/>
          <w:kern w:val="1"/>
          <w:sz w:val="20"/>
          <w:szCs w:val="20"/>
          <w:lang w:eastAsia="ar-SA"/>
        </w:rPr>
        <w:t xml:space="preserve"> </w:t>
      </w:r>
      <w:r w:rsidRPr="00A00B93">
        <w:rPr>
          <w:rFonts w:ascii="Arial" w:eastAsia="Lucida Sans Unicode" w:hAnsi="Arial" w:cs="Arial"/>
          <w:bCs/>
          <w:kern w:val="1"/>
          <w:sz w:val="20"/>
          <w:szCs w:val="20"/>
          <w:lang w:eastAsia="ar-SA"/>
        </w:rPr>
        <w:t>pêche »</w:t>
      </w:r>
      <w:r w:rsidRPr="00A00B93">
        <w:rPr>
          <w:rFonts w:ascii="Liberation Sans" w:eastAsia="Lucida Sans Unicode" w:hAnsi="Liberation Sans" w:cs="Times New Roman"/>
          <w:kern w:val="1"/>
          <w:sz w:val="20"/>
          <w:szCs w:val="20"/>
          <w:lang w:eastAsia="ar-SA"/>
        </w:rPr>
        <w:t>) :</w:t>
      </w:r>
    </w:p>
    <w:p w:rsidR="00A00B93" w:rsidRPr="00A00B93" w:rsidRDefault="00A00B93" w:rsidP="00A00B93">
      <w:pPr>
        <w:widowControl w:val="0"/>
        <w:suppressAutoHyphens/>
        <w:spacing w:after="0" w:line="240" w:lineRule="auto"/>
        <w:jc w:val="both"/>
        <w:rPr>
          <w:rFonts w:ascii="Liberation Sans" w:eastAsia="Lucida Sans Unicode" w:hAnsi="Liberation Sans" w:cs="Times New Roman"/>
          <w:kern w:val="1"/>
          <w:lang w:eastAsia="ar-SA"/>
        </w:rPr>
      </w:pPr>
    </w:p>
    <w:p w:rsidR="00A00B93" w:rsidRPr="00A00B93" w:rsidRDefault="00A00B93" w:rsidP="00A00B93">
      <w:pPr>
        <w:widowControl w:val="0"/>
        <w:suppressAutoHyphens/>
        <w:spacing w:after="0" w:line="240" w:lineRule="auto"/>
        <w:rPr>
          <w:rFonts w:ascii="Liberation Sans" w:eastAsia="Lucida Sans Unicode" w:hAnsi="Liberation Sans" w:cs="Times New Roman"/>
          <w:kern w:val="1"/>
          <w:sz w:val="20"/>
          <w:szCs w:val="20"/>
          <w:lang w:eastAsia="ar-SA"/>
        </w:rPr>
      </w:pPr>
      <w:r w:rsidRPr="00A00B93">
        <w:rPr>
          <w:rFonts w:ascii="Liberation Sans" w:eastAsia="Lucida Sans Unicode" w:hAnsi="Liberation Sans" w:cs="Times New Roman"/>
          <w:b/>
          <w:kern w:val="1"/>
          <w:sz w:val="20"/>
          <w:szCs w:val="20"/>
          <w:lang w:eastAsia="ar-SA"/>
        </w:rPr>
        <w:t>J’atteste sur l’honneur</w:t>
      </w:r>
      <w:r w:rsidRPr="00A00B93">
        <w:rPr>
          <w:rFonts w:ascii="Liberation Sans" w:eastAsia="Lucida Sans Unicode" w:hAnsi="Liberation Sans" w:cs="Times New Roman"/>
          <w:kern w:val="1"/>
          <w:sz w:val="20"/>
          <w:szCs w:val="20"/>
          <w:lang w:eastAsia="ar-SA"/>
        </w:rPr>
        <w:t> :</w:t>
      </w:r>
    </w:p>
    <w:p w:rsidR="00A00B93" w:rsidRPr="00A00B93" w:rsidRDefault="00A00B93" w:rsidP="00A00B93">
      <w:pPr>
        <w:widowControl w:val="0"/>
        <w:suppressAutoHyphens/>
        <w:spacing w:after="0" w:line="240" w:lineRule="auto"/>
        <w:rPr>
          <w:rFonts w:ascii="Liberation Sans" w:eastAsia="Lucida Sans Unicode" w:hAnsi="Liberation Sans" w:cs="Times New Roman"/>
          <w:kern w:val="1"/>
          <w:lang w:eastAsia="ar-SA"/>
        </w:rPr>
      </w:pPr>
    </w:p>
    <w:p w:rsidR="00A00B93" w:rsidRPr="00A00B93" w:rsidRDefault="00A00B93" w:rsidP="00A00B93">
      <w:pPr>
        <w:widowControl w:val="0"/>
        <w:suppressAutoHyphens/>
        <w:spacing w:after="0" w:line="240" w:lineRule="auto"/>
        <w:jc w:val="both"/>
        <w:rPr>
          <w:rFonts w:ascii="Tahoma" w:eastAsia="Lucida Sans Unicode" w:hAnsi="Tahoma" w:cs="Times New Roman"/>
          <w:kern w:val="1"/>
          <w:sz w:val="16"/>
          <w:szCs w:val="16"/>
          <w:lang w:eastAsia="ar-SA"/>
        </w:rPr>
      </w:pPr>
      <w:r w:rsidRPr="00A00B93">
        <w:rPr>
          <w:rFonts w:ascii="Tahoma" w:eastAsia="Lucida Sans Unicode" w:hAnsi="Tahoma" w:cs="Times New Roman"/>
          <w:kern w:val="1"/>
          <w:sz w:val="16"/>
          <w:szCs w:val="24"/>
          <w:lang w:eastAsia="ar-SA"/>
        </w:rPr>
        <w:t>-</w:t>
      </w:r>
      <w:r w:rsidRPr="00A00B93">
        <w:rPr>
          <w:rFonts w:ascii="Tahoma" w:eastAsia="Lucida Sans Unicode" w:hAnsi="Tahoma" w:cs="Times New Roman"/>
          <w:b/>
          <w:bCs/>
          <w:kern w:val="1"/>
          <w:sz w:val="16"/>
          <w:szCs w:val="24"/>
          <w:lang w:eastAsia="ar-SA"/>
        </w:rPr>
        <w:t xml:space="preserve"> D) avoir perçu, ou demandé mais pas encore reçu,</w:t>
      </w:r>
      <w:r w:rsidRPr="00A00B93">
        <w:rPr>
          <w:rFonts w:ascii="Tahoma" w:eastAsia="Lucida Sans Unicode" w:hAnsi="Tahoma" w:cs="Times New Roman"/>
          <w:kern w:val="1"/>
          <w:sz w:val="16"/>
          <w:szCs w:val="24"/>
          <w:lang w:eastAsia="ar-SA"/>
        </w:rPr>
        <w:t xml:space="preserve"> au cours de l’exercice fiscal en cours et des deux exercices fiscaux précédents la somme totale inscrite dans le tableau ci-dessous au titre </w:t>
      </w:r>
      <w:r w:rsidRPr="00A00B93">
        <w:rPr>
          <w:rFonts w:ascii="Tahoma" w:eastAsia="Lucida Sans Unicode" w:hAnsi="Tahoma" w:cs="Times New Roman"/>
          <w:b/>
          <w:bCs/>
          <w:kern w:val="1"/>
          <w:sz w:val="16"/>
          <w:szCs w:val="24"/>
          <w:lang w:eastAsia="ar-SA"/>
        </w:rPr>
        <w:t>des aides « </w:t>
      </w:r>
      <w:r w:rsidRPr="00A00B93">
        <w:rPr>
          <w:rFonts w:ascii="Tahoma" w:eastAsia="Lucida Sans Unicode" w:hAnsi="Tahoma" w:cs="Times New Roman"/>
          <w:b/>
          <w:bCs/>
          <w:i/>
          <w:iCs/>
          <w:kern w:val="1"/>
          <w:sz w:val="16"/>
          <w:szCs w:val="24"/>
          <w:lang w:eastAsia="ar-SA"/>
        </w:rPr>
        <w:t xml:space="preserve">de </w:t>
      </w:r>
      <w:proofErr w:type="spellStart"/>
      <w:r w:rsidRPr="00A00B93">
        <w:rPr>
          <w:rFonts w:ascii="Tahoma" w:eastAsia="Lucida Sans Unicode" w:hAnsi="Tahoma" w:cs="Times New Roman"/>
          <w:b/>
          <w:bCs/>
          <w:i/>
          <w:iCs/>
          <w:kern w:val="1"/>
          <w:sz w:val="16"/>
          <w:szCs w:val="24"/>
          <w:lang w:eastAsia="ar-SA"/>
        </w:rPr>
        <w:t>minimis</w:t>
      </w:r>
      <w:proofErr w:type="spellEnd"/>
      <w:r w:rsidRPr="00A00B93">
        <w:rPr>
          <w:rFonts w:ascii="Tahoma" w:eastAsia="Lucida Sans Unicode" w:hAnsi="Tahoma" w:cs="Times New Roman"/>
          <w:b/>
          <w:bCs/>
          <w:kern w:val="1"/>
          <w:sz w:val="16"/>
          <w:szCs w:val="24"/>
          <w:lang w:eastAsia="ar-SA"/>
        </w:rPr>
        <w:t> » agricole</w:t>
      </w:r>
      <w:r w:rsidRPr="00A00B93">
        <w:rPr>
          <w:rFonts w:ascii="Tahoma" w:eastAsia="Lucida Sans Unicode" w:hAnsi="Tahoma" w:cs="Times New Roman"/>
          <w:kern w:val="1"/>
          <w:sz w:val="16"/>
          <w:szCs w:val="24"/>
          <w:lang w:eastAsia="ar-SA"/>
        </w:rPr>
        <w:t xml:space="preserve"> (en application du règlement </w:t>
      </w:r>
      <w:r w:rsidRPr="00A00B93">
        <w:rPr>
          <w:rFonts w:ascii="Tahoma" w:eastAsia="Lucida Sans Unicode" w:hAnsi="Tahoma" w:cs="Times New Roman"/>
          <w:kern w:val="1"/>
          <w:sz w:val="16"/>
          <w:szCs w:val="16"/>
          <w:lang w:eastAsia="ar-SA"/>
        </w:rPr>
        <w:t xml:space="preserve">(UE) n° 1408/2013 </w:t>
      </w:r>
      <w:r w:rsidRPr="00A00B93">
        <w:rPr>
          <w:rFonts w:ascii="Tahoma" w:eastAsia="Lucida Sans Unicode" w:hAnsi="Tahoma" w:cs="Arial"/>
          <w:bCs/>
          <w:kern w:val="1"/>
          <w:sz w:val="16"/>
          <w:szCs w:val="16"/>
          <w:lang w:eastAsia="ar-SA"/>
        </w:rPr>
        <w:t>ou du r</w:t>
      </w:r>
      <w:r w:rsidRPr="00A00B93">
        <w:rPr>
          <w:rFonts w:ascii="Tahoma" w:eastAsia="Times New Roman" w:hAnsi="Tahoma" w:cs="Arial"/>
          <w:bCs/>
          <w:kern w:val="1"/>
          <w:sz w:val="16"/>
          <w:szCs w:val="16"/>
          <w:lang w:eastAsia="ar-SA"/>
        </w:rPr>
        <w:t>èglemen</w:t>
      </w:r>
      <w:r w:rsidRPr="00A00B93">
        <w:rPr>
          <w:rFonts w:ascii="Tahoma" w:eastAsia="EUAlbertina" w:hAnsi="Tahoma" w:cs="Arial"/>
          <w:bCs/>
          <w:color w:val="000000"/>
          <w:kern w:val="1"/>
          <w:sz w:val="16"/>
          <w:szCs w:val="16"/>
          <w:lang w:eastAsia="ar-SA"/>
        </w:rPr>
        <w:t>t (CE) n° 1535/2007)</w:t>
      </w:r>
      <w:r w:rsidRPr="00A00B93">
        <w:rPr>
          <w:rFonts w:ascii="Tahoma" w:eastAsia="Lucida Sans Unicode" w:hAnsi="Tahoma" w:cs="Times New Roman"/>
          <w:kern w:val="1"/>
          <w:sz w:val="16"/>
          <w:szCs w:val="16"/>
          <w:lang w:eastAsia="ar-SA"/>
        </w:rPr>
        <w:t>.</w:t>
      </w:r>
    </w:p>
    <w:p w:rsidR="00A00B93" w:rsidRPr="00A00B93" w:rsidRDefault="00A00B93" w:rsidP="00A00B93">
      <w:pPr>
        <w:widowControl w:val="0"/>
        <w:suppressAutoHyphens/>
        <w:spacing w:after="0" w:line="240" w:lineRule="auto"/>
        <w:ind w:left="1080"/>
        <w:rPr>
          <w:rFonts w:ascii="Tahoma" w:eastAsia="Lucida Sans Unicode" w:hAnsi="Tahoma" w:cs="Times New Roman"/>
          <w:kern w:val="1"/>
          <w:sz w:val="12"/>
          <w:szCs w:val="12"/>
          <w:lang w:eastAsia="ar-SA"/>
        </w:rPr>
      </w:pPr>
    </w:p>
    <w:tbl>
      <w:tblPr>
        <w:tblW w:w="10729" w:type="dxa"/>
        <w:tblInd w:w="-822" w:type="dxa"/>
        <w:tblLayout w:type="fixed"/>
        <w:tblLook w:val="0000"/>
      </w:tblPr>
      <w:tblGrid>
        <w:gridCol w:w="3737"/>
        <w:gridCol w:w="2302"/>
        <w:gridCol w:w="2302"/>
        <w:gridCol w:w="2388"/>
      </w:tblGrid>
      <w:tr w:rsidR="00A00B93" w:rsidRPr="00A00B93" w:rsidTr="00A00B93">
        <w:trPr>
          <w:trHeight w:val="780"/>
        </w:trPr>
        <w:tc>
          <w:tcPr>
            <w:tcW w:w="3737" w:type="dxa"/>
            <w:tcBorders>
              <w:top w:val="single" w:sz="4" w:space="0" w:color="000000"/>
              <w:left w:val="single" w:sz="4" w:space="0" w:color="000000"/>
              <w:bottom w:val="single" w:sz="4" w:space="0" w:color="000000"/>
            </w:tcBorders>
            <w:vAlign w:val="center"/>
          </w:tcPr>
          <w:p w:rsidR="00A00B93" w:rsidRPr="00A00B93" w:rsidRDefault="00A00B93" w:rsidP="00A00B93">
            <w:pPr>
              <w:widowControl w:val="0"/>
              <w:suppressAutoHyphens/>
              <w:snapToGrid w:val="0"/>
              <w:spacing w:after="0" w:line="240" w:lineRule="auto"/>
              <w:jc w:val="center"/>
              <w:textAlignment w:val="center"/>
              <w:rPr>
                <w:rFonts w:ascii="Liberation Sans" w:eastAsia="Lucida Sans Unicode" w:hAnsi="Liberation Sans" w:cs="Times New Roman"/>
                <w:b/>
                <w:kern w:val="1"/>
                <w:sz w:val="16"/>
                <w:szCs w:val="16"/>
                <w:lang w:eastAsia="ar-SA"/>
              </w:rPr>
            </w:pPr>
            <w:r w:rsidRPr="00A00B93">
              <w:rPr>
                <w:rFonts w:ascii="Liberation Sans" w:eastAsia="Lucida Sans Unicode" w:hAnsi="Liberation Sans" w:cs="Times New Roman"/>
                <w:b/>
                <w:kern w:val="1"/>
                <w:sz w:val="16"/>
                <w:szCs w:val="16"/>
                <w:lang w:eastAsia="ar-SA"/>
              </w:rPr>
              <w:t>Intitulé de l'aide</w:t>
            </w:r>
          </w:p>
        </w:tc>
        <w:tc>
          <w:tcPr>
            <w:tcW w:w="2302" w:type="dxa"/>
            <w:tcBorders>
              <w:top w:val="single" w:sz="4" w:space="0" w:color="000000"/>
              <w:left w:val="single" w:sz="4" w:space="0" w:color="000000"/>
              <w:bottom w:val="single" w:sz="4" w:space="0" w:color="000000"/>
            </w:tcBorders>
            <w:vAlign w:val="center"/>
          </w:tcPr>
          <w:p w:rsidR="00A00B93" w:rsidRPr="00A00B93" w:rsidRDefault="00A00B93" w:rsidP="00A00B93">
            <w:pPr>
              <w:widowControl w:val="0"/>
              <w:suppressAutoHyphens/>
              <w:snapToGrid w:val="0"/>
              <w:spacing w:after="0" w:line="240" w:lineRule="auto"/>
              <w:jc w:val="center"/>
              <w:textAlignment w:val="center"/>
              <w:rPr>
                <w:rFonts w:ascii="Liberation Sans" w:eastAsia="Lucida Sans Unicode" w:hAnsi="Liberation Sans" w:cs="Times New Roman"/>
                <w:b/>
                <w:kern w:val="1"/>
                <w:sz w:val="16"/>
                <w:szCs w:val="16"/>
                <w:lang w:eastAsia="ar-SA"/>
              </w:rPr>
            </w:pPr>
            <w:r w:rsidRPr="00A00B93">
              <w:rPr>
                <w:rFonts w:ascii="Liberation Sans" w:eastAsia="Lucida Sans Unicode" w:hAnsi="Liberation Sans" w:cs="Times New Roman"/>
                <w:b/>
                <w:kern w:val="1"/>
                <w:sz w:val="16"/>
                <w:szCs w:val="16"/>
                <w:lang w:eastAsia="ar-SA"/>
              </w:rPr>
              <w:t>Numéro SIREN de l'entreprise bénéficiaire (9 chiffres)</w:t>
            </w:r>
            <w:r w:rsidRPr="00A00B93">
              <w:rPr>
                <w:rFonts w:ascii="Liberation Sans" w:eastAsia="Lucida Sans Unicode" w:hAnsi="Liberation Sans" w:cs="Times New Roman"/>
                <w:b/>
                <w:kern w:val="1"/>
                <w:sz w:val="16"/>
                <w:szCs w:val="20"/>
                <w:vertAlign w:val="superscript"/>
                <w:lang w:eastAsia="ar-SA"/>
              </w:rPr>
              <w:footnoteReference w:id="3"/>
            </w:r>
          </w:p>
        </w:tc>
        <w:tc>
          <w:tcPr>
            <w:tcW w:w="2302" w:type="dxa"/>
            <w:tcBorders>
              <w:top w:val="single" w:sz="4" w:space="0" w:color="000000"/>
              <w:left w:val="single" w:sz="4" w:space="0" w:color="000000"/>
              <w:bottom w:val="single" w:sz="4" w:space="0" w:color="000000"/>
            </w:tcBorders>
            <w:vAlign w:val="center"/>
          </w:tcPr>
          <w:p w:rsidR="00A00B93" w:rsidRPr="00A00B93" w:rsidRDefault="00A00B93" w:rsidP="00A00B93">
            <w:pPr>
              <w:widowControl w:val="0"/>
              <w:suppressAutoHyphens/>
              <w:snapToGrid w:val="0"/>
              <w:spacing w:after="0" w:line="240" w:lineRule="auto"/>
              <w:jc w:val="center"/>
              <w:textAlignment w:val="center"/>
              <w:rPr>
                <w:rFonts w:ascii="Liberation Sans" w:eastAsia="Lucida Sans Unicode" w:hAnsi="Liberation Sans" w:cs="Times New Roman"/>
                <w:b/>
                <w:kern w:val="1"/>
                <w:sz w:val="16"/>
                <w:szCs w:val="16"/>
                <w:lang w:eastAsia="ar-SA"/>
              </w:rPr>
            </w:pPr>
            <w:r w:rsidRPr="00A00B93">
              <w:rPr>
                <w:rFonts w:ascii="Liberation Sans" w:eastAsia="Lucida Sans Unicode" w:hAnsi="Liberation Sans" w:cs="Times New Roman"/>
                <w:b/>
                <w:kern w:val="1"/>
                <w:sz w:val="16"/>
                <w:szCs w:val="16"/>
                <w:lang w:eastAsia="ar-SA"/>
              </w:rPr>
              <w:t>Date de la décision  d'octroi (ou date de paiement si absence de décision) ou de demande de l'aide non encore reçue</w:t>
            </w:r>
          </w:p>
        </w:tc>
        <w:tc>
          <w:tcPr>
            <w:tcW w:w="2388" w:type="dxa"/>
            <w:tcBorders>
              <w:top w:val="single" w:sz="4" w:space="0" w:color="000000"/>
              <w:left w:val="single" w:sz="4" w:space="0" w:color="000000"/>
              <w:bottom w:val="single" w:sz="4" w:space="0" w:color="000000"/>
              <w:right w:val="single" w:sz="4" w:space="0" w:color="000000"/>
            </w:tcBorders>
            <w:vAlign w:val="center"/>
          </w:tcPr>
          <w:p w:rsidR="00A00B93" w:rsidRPr="00A00B93" w:rsidRDefault="00A00B93" w:rsidP="00A00B93">
            <w:pPr>
              <w:widowControl w:val="0"/>
              <w:suppressAutoHyphens/>
              <w:snapToGrid w:val="0"/>
              <w:spacing w:after="0" w:line="240" w:lineRule="auto"/>
              <w:jc w:val="center"/>
              <w:textAlignment w:val="center"/>
              <w:rPr>
                <w:rFonts w:ascii="Liberation Sans" w:eastAsia="Lucida Sans Unicode" w:hAnsi="Liberation Sans" w:cs="Times New Roman"/>
                <w:b/>
                <w:kern w:val="1"/>
                <w:sz w:val="16"/>
                <w:szCs w:val="16"/>
                <w:lang w:eastAsia="ar-SA"/>
              </w:rPr>
            </w:pPr>
            <w:r w:rsidRPr="00A00B93">
              <w:rPr>
                <w:rFonts w:ascii="Liberation Sans" w:eastAsia="Lucida Sans Unicode" w:hAnsi="Liberation Sans" w:cs="Times New Roman"/>
                <w:b/>
                <w:kern w:val="1"/>
                <w:sz w:val="16"/>
                <w:szCs w:val="16"/>
                <w:lang w:eastAsia="ar-SA"/>
              </w:rPr>
              <w:t>Montant figurant dans la décision d'octroi (ou montant perçu si absence de décision) ou montant demandée si l'aide n'a pas été encore reçue</w:t>
            </w:r>
          </w:p>
        </w:tc>
      </w:tr>
      <w:tr w:rsidR="00A00B93" w:rsidRPr="00A00B93" w:rsidTr="00A00B93">
        <w:tc>
          <w:tcPr>
            <w:tcW w:w="3737" w:type="dxa"/>
            <w:tcBorders>
              <w:left w:val="single" w:sz="4" w:space="0" w:color="000000"/>
              <w:bottom w:val="single" w:sz="4" w:space="0" w:color="000000"/>
            </w:tcBorders>
          </w:tcPr>
          <w:p w:rsidR="00A00B93" w:rsidRPr="00A00B93" w:rsidRDefault="00A00B93" w:rsidP="00A00B93">
            <w:pPr>
              <w:widowControl w:val="0"/>
              <w:suppressAutoHyphens/>
              <w:snapToGrid w:val="0"/>
              <w:spacing w:after="0" w:line="240" w:lineRule="auto"/>
              <w:rPr>
                <w:rFonts w:ascii="Liberation Sans" w:eastAsia="Lucida Sans Unicode" w:hAnsi="Liberation Sans" w:cs="Times New Roman"/>
                <w:kern w:val="1"/>
                <w:sz w:val="20"/>
                <w:szCs w:val="20"/>
                <w:lang w:eastAsia="ar-SA"/>
              </w:rPr>
            </w:pPr>
          </w:p>
        </w:tc>
        <w:tc>
          <w:tcPr>
            <w:tcW w:w="2302" w:type="dxa"/>
            <w:tcBorders>
              <w:left w:val="single" w:sz="4" w:space="0" w:color="000000"/>
              <w:bottom w:val="single" w:sz="4" w:space="0" w:color="000000"/>
            </w:tcBorders>
          </w:tcPr>
          <w:p w:rsidR="00A00B93" w:rsidRPr="00A00B93" w:rsidRDefault="00A00B93" w:rsidP="00A00B93">
            <w:pPr>
              <w:widowControl w:val="0"/>
              <w:suppressAutoHyphens/>
              <w:snapToGrid w:val="0"/>
              <w:spacing w:after="0" w:line="240" w:lineRule="auto"/>
              <w:rPr>
                <w:rFonts w:ascii="Liberation Sans" w:eastAsia="Lucida Sans Unicode" w:hAnsi="Liberation Sans" w:cs="Times New Roman"/>
                <w:kern w:val="1"/>
                <w:sz w:val="20"/>
                <w:szCs w:val="20"/>
                <w:lang w:eastAsia="ar-SA"/>
              </w:rPr>
            </w:pPr>
          </w:p>
        </w:tc>
        <w:tc>
          <w:tcPr>
            <w:tcW w:w="2302" w:type="dxa"/>
            <w:tcBorders>
              <w:left w:val="single" w:sz="4" w:space="0" w:color="000000"/>
              <w:bottom w:val="single" w:sz="4" w:space="0" w:color="000000"/>
            </w:tcBorders>
          </w:tcPr>
          <w:p w:rsidR="00A00B93" w:rsidRPr="00A00B93" w:rsidRDefault="00A00B93" w:rsidP="00A00B93">
            <w:pPr>
              <w:widowControl w:val="0"/>
              <w:suppressAutoHyphens/>
              <w:snapToGrid w:val="0"/>
              <w:spacing w:after="0" w:line="240" w:lineRule="auto"/>
              <w:rPr>
                <w:rFonts w:ascii="Liberation Sans" w:eastAsia="Lucida Sans Unicode" w:hAnsi="Liberation Sans" w:cs="Times New Roman"/>
                <w:kern w:val="1"/>
                <w:sz w:val="20"/>
                <w:szCs w:val="20"/>
                <w:lang w:eastAsia="ar-SA"/>
              </w:rPr>
            </w:pPr>
          </w:p>
        </w:tc>
        <w:tc>
          <w:tcPr>
            <w:tcW w:w="2388" w:type="dxa"/>
            <w:tcBorders>
              <w:left w:val="single" w:sz="4" w:space="0" w:color="000000"/>
              <w:bottom w:val="single" w:sz="4" w:space="0" w:color="000000"/>
              <w:right w:val="single" w:sz="4" w:space="0" w:color="000000"/>
            </w:tcBorders>
          </w:tcPr>
          <w:p w:rsidR="00A00B93" w:rsidRPr="00A00B93" w:rsidRDefault="00A00B93" w:rsidP="00A00B93">
            <w:pPr>
              <w:widowControl w:val="0"/>
              <w:suppressAutoHyphens/>
              <w:snapToGrid w:val="0"/>
              <w:spacing w:after="0" w:line="240" w:lineRule="auto"/>
              <w:rPr>
                <w:rFonts w:ascii="Liberation Sans" w:eastAsia="Lucida Sans Unicode" w:hAnsi="Liberation Sans" w:cs="Times New Roman"/>
                <w:kern w:val="1"/>
                <w:sz w:val="20"/>
                <w:szCs w:val="20"/>
                <w:lang w:eastAsia="ar-SA"/>
              </w:rPr>
            </w:pPr>
          </w:p>
        </w:tc>
      </w:tr>
      <w:tr w:rsidR="00A00B93" w:rsidRPr="00A00B93" w:rsidTr="00A00B93">
        <w:tc>
          <w:tcPr>
            <w:tcW w:w="3737" w:type="dxa"/>
            <w:tcBorders>
              <w:left w:val="single" w:sz="4" w:space="0" w:color="000000"/>
              <w:bottom w:val="single" w:sz="4" w:space="0" w:color="000000"/>
            </w:tcBorders>
          </w:tcPr>
          <w:p w:rsidR="00A00B93" w:rsidRPr="00A00B93" w:rsidRDefault="00A00B93" w:rsidP="00A00B93">
            <w:pPr>
              <w:widowControl w:val="0"/>
              <w:suppressAutoHyphens/>
              <w:snapToGrid w:val="0"/>
              <w:spacing w:after="0" w:line="240" w:lineRule="auto"/>
              <w:rPr>
                <w:rFonts w:ascii="Liberation Sans" w:eastAsia="Lucida Sans Unicode" w:hAnsi="Liberation Sans" w:cs="Times New Roman"/>
                <w:kern w:val="1"/>
                <w:sz w:val="20"/>
                <w:szCs w:val="20"/>
                <w:lang w:eastAsia="ar-SA"/>
              </w:rPr>
            </w:pPr>
          </w:p>
        </w:tc>
        <w:tc>
          <w:tcPr>
            <w:tcW w:w="2302" w:type="dxa"/>
            <w:tcBorders>
              <w:left w:val="single" w:sz="4" w:space="0" w:color="000000"/>
              <w:bottom w:val="single" w:sz="4" w:space="0" w:color="000000"/>
            </w:tcBorders>
          </w:tcPr>
          <w:p w:rsidR="00A00B93" w:rsidRPr="00A00B93" w:rsidRDefault="00A00B93" w:rsidP="00A00B93">
            <w:pPr>
              <w:widowControl w:val="0"/>
              <w:suppressAutoHyphens/>
              <w:snapToGrid w:val="0"/>
              <w:spacing w:after="0" w:line="240" w:lineRule="auto"/>
              <w:rPr>
                <w:rFonts w:ascii="Liberation Sans" w:eastAsia="Lucida Sans Unicode" w:hAnsi="Liberation Sans" w:cs="Times New Roman"/>
                <w:kern w:val="1"/>
                <w:sz w:val="20"/>
                <w:szCs w:val="20"/>
                <w:lang w:eastAsia="ar-SA"/>
              </w:rPr>
            </w:pPr>
          </w:p>
        </w:tc>
        <w:tc>
          <w:tcPr>
            <w:tcW w:w="2302" w:type="dxa"/>
            <w:tcBorders>
              <w:left w:val="single" w:sz="4" w:space="0" w:color="000000"/>
              <w:bottom w:val="single" w:sz="4" w:space="0" w:color="000000"/>
            </w:tcBorders>
          </w:tcPr>
          <w:p w:rsidR="00A00B93" w:rsidRPr="00A00B93" w:rsidRDefault="00A00B93" w:rsidP="00A00B93">
            <w:pPr>
              <w:widowControl w:val="0"/>
              <w:suppressAutoHyphens/>
              <w:snapToGrid w:val="0"/>
              <w:spacing w:after="0" w:line="240" w:lineRule="auto"/>
              <w:rPr>
                <w:rFonts w:ascii="Liberation Sans" w:eastAsia="Lucida Sans Unicode" w:hAnsi="Liberation Sans" w:cs="Times New Roman"/>
                <w:kern w:val="1"/>
                <w:sz w:val="20"/>
                <w:szCs w:val="20"/>
                <w:lang w:eastAsia="ar-SA"/>
              </w:rPr>
            </w:pPr>
          </w:p>
        </w:tc>
        <w:tc>
          <w:tcPr>
            <w:tcW w:w="2388" w:type="dxa"/>
            <w:tcBorders>
              <w:left w:val="single" w:sz="4" w:space="0" w:color="000000"/>
              <w:bottom w:val="single" w:sz="4" w:space="0" w:color="000000"/>
              <w:right w:val="single" w:sz="4" w:space="0" w:color="000000"/>
            </w:tcBorders>
          </w:tcPr>
          <w:p w:rsidR="00A00B93" w:rsidRPr="00A00B93" w:rsidRDefault="00A00B93" w:rsidP="00A00B93">
            <w:pPr>
              <w:widowControl w:val="0"/>
              <w:suppressAutoHyphens/>
              <w:snapToGrid w:val="0"/>
              <w:spacing w:after="0" w:line="240" w:lineRule="auto"/>
              <w:rPr>
                <w:rFonts w:ascii="Liberation Sans" w:eastAsia="Lucida Sans Unicode" w:hAnsi="Liberation Sans" w:cs="Times New Roman"/>
                <w:kern w:val="1"/>
                <w:sz w:val="20"/>
                <w:szCs w:val="20"/>
                <w:lang w:eastAsia="ar-SA"/>
              </w:rPr>
            </w:pPr>
          </w:p>
        </w:tc>
      </w:tr>
      <w:tr w:rsidR="00A00B93" w:rsidRPr="00A00B93" w:rsidTr="00A00B93">
        <w:tc>
          <w:tcPr>
            <w:tcW w:w="3737" w:type="dxa"/>
            <w:tcBorders>
              <w:left w:val="single" w:sz="4" w:space="0" w:color="000000"/>
              <w:bottom w:val="single" w:sz="4" w:space="0" w:color="000000"/>
            </w:tcBorders>
          </w:tcPr>
          <w:p w:rsidR="00A00B93" w:rsidRPr="00A00B93" w:rsidRDefault="00A00B93" w:rsidP="00A00B93">
            <w:pPr>
              <w:widowControl w:val="0"/>
              <w:suppressAutoHyphens/>
              <w:snapToGrid w:val="0"/>
              <w:spacing w:after="0" w:line="240" w:lineRule="auto"/>
              <w:rPr>
                <w:rFonts w:ascii="Liberation Sans" w:eastAsia="Lucida Sans Unicode" w:hAnsi="Liberation Sans" w:cs="Times New Roman"/>
                <w:kern w:val="1"/>
                <w:sz w:val="20"/>
                <w:szCs w:val="20"/>
                <w:lang w:eastAsia="ar-SA"/>
              </w:rPr>
            </w:pPr>
          </w:p>
        </w:tc>
        <w:tc>
          <w:tcPr>
            <w:tcW w:w="2302" w:type="dxa"/>
            <w:tcBorders>
              <w:left w:val="single" w:sz="4" w:space="0" w:color="000000"/>
              <w:bottom w:val="single" w:sz="4" w:space="0" w:color="000000"/>
            </w:tcBorders>
          </w:tcPr>
          <w:p w:rsidR="00A00B93" w:rsidRPr="00A00B93" w:rsidRDefault="00A00B93" w:rsidP="00A00B93">
            <w:pPr>
              <w:widowControl w:val="0"/>
              <w:suppressAutoHyphens/>
              <w:snapToGrid w:val="0"/>
              <w:spacing w:after="0" w:line="240" w:lineRule="auto"/>
              <w:rPr>
                <w:rFonts w:ascii="Liberation Sans" w:eastAsia="Lucida Sans Unicode" w:hAnsi="Liberation Sans" w:cs="Times New Roman"/>
                <w:kern w:val="1"/>
                <w:sz w:val="20"/>
                <w:szCs w:val="20"/>
                <w:lang w:eastAsia="ar-SA"/>
              </w:rPr>
            </w:pPr>
          </w:p>
        </w:tc>
        <w:tc>
          <w:tcPr>
            <w:tcW w:w="2302" w:type="dxa"/>
            <w:tcBorders>
              <w:left w:val="single" w:sz="4" w:space="0" w:color="000000"/>
              <w:bottom w:val="single" w:sz="4" w:space="0" w:color="000000"/>
            </w:tcBorders>
          </w:tcPr>
          <w:p w:rsidR="00A00B93" w:rsidRPr="00A00B93" w:rsidRDefault="00A00B93" w:rsidP="00A00B93">
            <w:pPr>
              <w:widowControl w:val="0"/>
              <w:suppressAutoHyphens/>
              <w:snapToGrid w:val="0"/>
              <w:spacing w:after="0" w:line="240" w:lineRule="auto"/>
              <w:rPr>
                <w:rFonts w:ascii="Liberation Sans" w:eastAsia="Lucida Sans Unicode" w:hAnsi="Liberation Sans" w:cs="Times New Roman"/>
                <w:kern w:val="1"/>
                <w:sz w:val="20"/>
                <w:szCs w:val="20"/>
                <w:lang w:eastAsia="ar-SA"/>
              </w:rPr>
            </w:pPr>
          </w:p>
        </w:tc>
        <w:tc>
          <w:tcPr>
            <w:tcW w:w="2388" w:type="dxa"/>
            <w:tcBorders>
              <w:left w:val="single" w:sz="4" w:space="0" w:color="000000"/>
              <w:bottom w:val="single" w:sz="4" w:space="0" w:color="000000"/>
              <w:right w:val="single" w:sz="4" w:space="0" w:color="000000"/>
            </w:tcBorders>
          </w:tcPr>
          <w:p w:rsidR="00A00B93" w:rsidRPr="00A00B93" w:rsidRDefault="00A00B93" w:rsidP="00A00B93">
            <w:pPr>
              <w:widowControl w:val="0"/>
              <w:suppressAutoHyphens/>
              <w:snapToGrid w:val="0"/>
              <w:spacing w:after="0" w:line="240" w:lineRule="auto"/>
              <w:rPr>
                <w:rFonts w:ascii="Liberation Sans" w:eastAsia="Lucida Sans Unicode" w:hAnsi="Liberation Sans" w:cs="Times New Roman"/>
                <w:kern w:val="1"/>
                <w:sz w:val="20"/>
                <w:szCs w:val="20"/>
                <w:lang w:eastAsia="ar-SA"/>
              </w:rPr>
            </w:pPr>
          </w:p>
        </w:tc>
      </w:tr>
      <w:tr w:rsidR="00A00B93" w:rsidRPr="00A00B93" w:rsidTr="00A00B93">
        <w:tc>
          <w:tcPr>
            <w:tcW w:w="3737" w:type="dxa"/>
            <w:tcBorders>
              <w:left w:val="single" w:sz="4" w:space="0" w:color="000000"/>
              <w:bottom w:val="single" w:sz="4" w:space="0" w:color="000000"/>
            </w:tcBorders>
          </w:tcPr>
          <w:p w:rsidR="00A00B93" w:rsidRPr="00A00B93" w:rsidRDefault="00A00B93" w:rsidP="00A00B93">
            <w:pPr>
              <w:widowControl w:val="0"/>
              <w:suppressAutoHyphens/>
              <w:snapToGrid w:val="0"/>
              <w:spacing w:after="0" w:line="240" w:lineRule="auto"/>
              <w:rPr>
                <w:rFonts w:ascii="Liberation Sans" w:eastAsia="Lucida Sans Unicode" w:hAnsi="Liberation Sans" w:cs="Times New Roman"/>
                <w:kern w:val="1"/>
                <w:sz w:val="20"/>
                <w:szCs w:val="20"/>
                <w:lang w:eastAsia="ar-SA"/>
              </w:rPr>
            </w:pPr>
          </w:p>
        </w:tc>
        <w:tc>
          <w:tcPr>
            <w:tcW w:w="2302" w:type="dxa"/>
            <w:tcBorders>
              <w:left w:val="single" w:sz="4" w:space="0" w:color="000000"/>
              <w:bottom w:val="single" w:sz="4" w:space="0" w:color="000000"/>
            </w:tcBorders>
          </w:tcPr>
          <w:p w:rsidR="00A00B93" w:rsidRPr="00A00B93" w:rsidRDefault="00A00B93" w:rsidP="00A00B93">
            <w:pPr>
              <w:widowControl w:val="0"/>
              <w:suppressAutoHyphens/>
              <w:snapToGrid w:val="0"/>
              <w:spacing w:after="0" w:line="240" w:lineRule="auto"/>
              <w:rPr>
                <w:rFonts w:ascii="Liberation Sans" w:eastAsia="Lucida Sans Unicode" w:hAnsi="Liberation Sans" w:cs="Times New Roman"/>
                <w:kern w:val="1"/>
                <w:sz w:val="20"/>
                <w:szCs w:val="20"/>
                <w:lang w:eastAsia="ar-SA"/>
              </w:rPr>
            </w:pPr>
          </w:p>
        </w:tc>
        <w:tc>
          <w:tcPr>
            <w:tcW w:w="2302" w:type="dxa"/>
            <w:tcBorders>
              <w:left w:val="single" w:sz="4" w:space="0" w:color="000000"/>
              <w:bottom w:val="single" w:sz="4" w:space="0" w:color="000000"/>
            </w:tcBorders>
          </w:tcPr>
          <w:p w:rsidR="00A00B93" w:rsidRPr="00A00B93" w:rsidRDefault="00A00B93" w:rsidP="00A00B93">
            <w:pPr>
              <w:widowControl w:val="0"/>
              <w:suppressAutoHyphens/>
              <w:snapToGrid w:val="0"/>
              <w:spacing w:after="0" w:line="240" w:lineRule="auto"/>
              <w:rPr>
                <w:rFonts w:ascii="Liberation Sans" w:eastAsia="Lucida Sans Unicode" w:hAnsi="Liberation Sans" w:cs="Times New Roman"/>
                <w:kern w:val="1"/>
                <w:sz w:val="20"/>
                <w:szCs w:val="20"/>
                <w:lang w:eastAsia="ar-SA"/>
              </w:rPr>
            </w:pPr>
          </w:p>
        </w:tc>
        <w:tc>
          <w:tcPr>
            <w:tcW w:w="2388" w:type="dxa"/>
            <w:tcBorders>
              <w:left w:val="single" w:sz="4" w:space="0" w:color="000000"/>
              <w:bottom w:val="single" w:sz="4" w:space="0" w:color="000000"/>
              <w:right w:val="single" w:sz="4" w:space="0" w:color="000000"/>
            </w:tcBorders>
          </w:tcPr>
          <w:p w:rsidR="00A00B93" w:rsidRPr="00A00B93" w:rsidRDefault="00A00B93" w:rsidP="00A00B93">
            <w:pPr>
              <w:widowControl w:val="0"/>
              <w:suppressAutoHyphens/>
              <w:snapToGrid w:val="0"/>
              <w:spacing w:after="0" w:line="240" w:lineRule="auto"/>
              <w:rPr>
                <w:rFonts w:ascii="Liberation Sans" w:eastAsia="Lucida Sans Unicode" w:hAnsi="Liberation Sans" w:cs="Times New Roman"/>
                <w:kern w:val="1"/>
                <w:sz w:val="20"/>
                <w:szCs w:val="20"/>
                <w:lang w:eastAsia="ar-SA"/>
              </w:rPr>
            </w:pPr>
          </w:p>
        </w:tc>
      </w:tr>
      <w:tr w:rsidR="00A00B93" w:rsidRPr="00A00B93" w:rsidTr="00A00B93">
        <w:tc>
          <w:tcPr>
            <w:tcW w:w="3737" w:type="dxa"/>
            <w:tcBorders>
              <w:left w:val="single" w:sz="4" w:space="0" w:color="000000"/>
              <w:bottom w:val="single" w:sz="4" w:space="0" w:color="000000"/>
            </w:tcBorders>
          </w:tcPr>
          <w:p w:rsidR="00A00B93" w:rsidRPr="00A00B93" w:rsidRDefault="00A00B93" w:rsidP="00A00B93">
            <w:pPr>
              <w:widowControl w:val="0"/>
              <w:suppressAutoHyphens/>
              <w:snapToGrid w:val="0"/>
              <w:spacing w:after="0" w:line="240" w:lineRule="auto"/>
              <w:rPr>
                <w:rFonts w:ascii="Liberation Sans" w:eastAsia="Lucida Sans Unicode" w:hAnsi="Liberation Sans" w:cs="Times New Roman"/>
                <w:kern w:val="1"/>
                <w:sz w:val="20"/>
                <w:szCs w:val="20"/>
                <w:lang w:eastAsia="ar-SA"/>
              </w:rPr>
            </w:pPr>
          </w:p>
        </w:tc>
        <w:tc>
          <w:tcPr>
            <w:tcW w:w="2302" w:type="dxa"/>
            <w:tcBorders>
              <w:left w:val="single" w:sz="4" w:space="0" w:color="000000"/>
              <w:bottom w:val="single" w:sz="4" w:space="0" w:color="000000"/>
            </w:tcBorders>
          </w:tcPr>
          <w:p w:rsidR="00A00B93" w:rsidRPr="00A00B93" w:rsidRDefault="00A00B93" w:rsidP="00A00B93">
            <w:pPr>
              <w:widowControl w:val="0"/>
              <w:suppressAutoHyphens/>
              <w:snapToGrid w:val="0"/>
              <w:spacing w:after="0" w:line="240" w:lineRule="auto"/>
              <w:rPr>
                <w:rFonts w:ascii="Liberation Sans" w:eastAsia="Lucida Sans Unicode" w:hAnsi="Liberation Sans" w:cs="Times New Roman"/>
                <w:kern w:val="1"/>
                <w:sz w:val="20"/>
                <w:szCs w:val="20"/>
                <w:lang w:eastAsia="ar-SA"/>
              </w:rPr>
            </w:pPr>
          </w:p>
        </w:tc>
        <w:tc>
          <w:tcPr>
            <w:tcW w:w="2302" w:type="dxa"/>
            <w:tcBorders>
              <w:left w:val="single" w:sz="4" w:space="0" w:color="000000"/>
              <w:bottom w:val="single" w:sz="4" w:space="0" w:color="000000"/>
            </w:tcBorders>
          </w:tcPr>
          <w:p w:rsidR="00A00B93" w:rsidRPr="00A00B93" w:rsidRDefault="00A00B93" w:rsidP="00A00B93">
            <w:pPr>
              <w:widowControl w:val="0"/>
              <w:suppressAutoHyphens/>
              <w:snapToGrid w:val="0"/>
              <w:spacing w:after="0" w:line="240" w:lineRule="auto"/>
              <w:rPr>
                <w:rFonts w:ascii="Liberation Sans" w:eastAsia="Lucida Sans Unicode" w:hAnsi="Liberation Sans" w:cs="Times New Roman"/>
                <w:kern w:val="1"/>
                <w:sz w:val="20"/>
                <w:szCs w:val="20"/>
                <w:lang w:eastAsia="ar-SA"/>
              </w:rPr>
            </w:pPr>
          </w:p>
        </w:tc>
        <w:tc>
          <w:tcPr>
            <w:tcW w:w="2388" w:type="dxa"/>
            <w:tcBorders>
              <w:left w:val="single" w:sz="4" w:space="0" w:color="000000"/>
              <w:bottom w:val="single" w:sz="4" w:space="0" w:color="000000"/>
              <w:right w:val="single" w:sz="4" w:space="0" w:color="000000"/>
            </w:tcBorders>
          </w:tcPr>
          <w:p w:rsidR="00A00B93" w:rsidRPr="00A00B93" w:rsidRDefault="00A00B93" w:rsidP="00A00B93">
            <w:pPr>
              <w:widowControl w:val="0"/>
              <w:suppressAutoHyphens/>
              <w:snapToGrid w:val="0"/>
              <w:spacing w:after="0" w:line="240" w:lineRule="auto"/>
              <w:rPr>
                <w:rFonts w:ascii="Liberation Sans" w:eastAsia="Lucida Sans Unicode" w:hAnsi="Liberation Sans" w:cs="Times New Roman"/>
                <w:kern w:val="1"/>
                <w:sz w:val="20"/>
                <w:szCs w:val="20"/>
                <w:lang w:eastAsia="ar-SA"/>
              </w:rPr>
            </w:pPr>
          </w:p>
        </w:tc>
      </w:tr>
      <w:tr w:rsidR="00A00B93" w:rsidRPr="00A00B93" w:rsidTr="00A00B93">
        <w:tc>
          <w:tcPr>
            <w:tcW w:w="3737" w:type="dxa"/>
            <w:tcBorders>
              <w:left w:val="single" w:sz="4" w:space="0" w:color="000000"/>
              <w:bottom w:val="single" w:sz="4" w:space="0" w:color="000000"/>
            </w:tcBorders>
          </w:tcPr>
          <w:p w:rsidR="00A00B93" w:rsidRPr="00A00B93" w:rsidRDefault="00A00B93" w:rsidP="00A00B93">
            <w:pPr>
              <w:widowControl w:val="0"/>
              <w:suppressAutoHyphens/>
              <w:snapToGrid w:val="0"/>
              <w:spacing w:after="0" w:line="240" w:lineRule="auto"/>
              <w:rPr>
                <w:rFonts w:ascii="Liberation Sans" w:eastAsia="Lucida Sans Unicode" w:hAnsi="Liberation Sans" w:cs="Times New Roman"/>
                <w:kern w:val="1"/>
                <w:sz w:val="20"/>
                <w:szCs w:val="20"/>
                <w:lang w:eastAsia="ar-SA"/>
              </w:rPr>
            </w:pPr>
          </w:p>
        </w:tc>
        <w:tc>
          <w:tcPr>
            <w:tcW w:w="2302" w:type="dxa"/>
            <w:tcBorders>
              <w:left w:val="single" w:sz="4" w:space="0" w:color="000000"/>
              <w:bottom w:val="single" w:sz="4" w:space="0" w:color="000000"/>
            </w:tcBorders>
          </w:tcPr>
          <w:p w:rsidR="00A00B93" w:rsidRPr="00A00B93" w:rsidRDefault="00A00B93" w:rsidP="00A00B93">
            <w:pPr>
              <w:widowControl w:val="0"/>
              <w:suppressAutoHyphens/>
              <w:snapToGrid w:val="0"/>
              <w:spacing w:after="0" w:line="240" w:lineRule="auto"/>
              <w:rPr>
                <w:rFonts w:ascii="Liberation Sans" w:eastAsia="Lucida Sans Unicode" w:hAnsi="Liberation Sans" w:cs="Times New Roman"/>
                <w:kern w:val="1"/>
                <w:sz w:val="20"/>
                <w:szCs w:val="20"/>
                <w:lang w:eastAsia="ar-SA"/>
              </w:rPr>
            </w:pPr>
          </w:p>
        </w:tc>
        <w:tc>
          <w:tcPr>
            <w:tcW w:w="2302" w:type="dxa"/>
            <w:tcBorders>
              <w:left w:val="single" w:sz="4" w:space="0" w:color="000000"/>
              <w:bottom w:val="single" w:sz="4" w:space="0" w:color="000000"/>
            </w:tcBorders>
          </w:tcPr>
          <w:p w:rsidR="00A00B93" w:rsidRPr="00A00B93" w:rsidRDefault="00A00B93" w:rsidP="00A00B93">
            <w:pPr>
              <w:widowControl w:val="0"/>
              <w:suppressAutoHyphens/>
              <w:snapToGrid w:val="0"/>
              <w:spacing w:after="0" w:line="240" w:lineRule="auto"/>
              <w:rPr>
                <w:rFonts w:ascii="Liberation Sans" w:eastAsia="Lucida Sans Unicode" w:hAnsi="Liberation Sans" w:cs="Times New Roman"/>
                <w:kern w:val="1"/>
                <w:sz w:val="20"/>
                <w:szCs w:val="20"/>
                <w:lang w:eastAsia="ar-SA"/>
              </w:rPr>
            </w:pPr>
          </w:p>
        </w:tc>
        <w:tc>
          <w:tcPr>
            <w:tcW w:w="2388" w:type="dxa"/>
            <w:tcBorders>
              <w:left w:val="single" w:sz="4" w:space="0" w:color="000000"/>
              <w:bottom w:val="single" w:sz="4" w:space="0" w:color="000000"/>
              <w:right w:val="single" w:sz="4" w:space="0" w:color="000000"/>
            </w:tcBorders>
          </w:tcPr>
          <w:p w:rsidR="00A00B93" w:rsidRPr="00A00B93" w:rsidRDefault="00A00B93" w:rsidP="00A00B93">
            <w:pPr>
              <w:widowControl w:val="0"/>
              <w:suppressAutoHyphens/>
              <w:snapToGrid w:val="0"/>
              <w:spacing w:after="0" w:line="240" w:lineRule="auto"/>
              <w:rPr>
                <w:rFonts w:ascii="Liberation Sans" w:eastAsia="Lucida Sans Unicode" w:hAnsi="Liberation Sans" w:cs="Times New Roman"/>
                <w:kern w:val="1"/>
                <w:sz w:val="20"/>
                <w:szCs w:val="20"/>
                <w:lang w:eastAsia="ar-SA"/>
              </w:rPr>
            </w:pPr>
          </w:p>
        </w:tc>
      </w:tr>
      <w:tr w:rsidR="00A00B93" w:rsidRPr="00A00B93" w:rsidTr="00A00B93">
        <w:trPr>
          <w:trHeight w:val="204"/>
        </w:trPr>
        <w:tc>
          <w:tcPr>
            <w:tcW w:w="3737" w:type="dxa"/>
            <w:tcBorders>
              <w:left w:val="single" w:sz="4" w:space="0" w:color="000000"/>
              <w:bottom w:val="single" w:sz="4" w:space="0" w:color="000000"/>
            </w:tcBorders>
          </w:tcPr>
          <w:p w:rsidR="00A00B93" w:rsidRPr="00A00B93" w:rsidRDefault="00A00B93" w:rsidP="00A00B93">
            <w:pPr>
              <w:widowControl w:val="0"/>
              <w:suppressAutoHyphens/>
              <w:snapToGrid w:val="0"/>
              <w:spacing w:after="0" w:line="240" w:lineRule="auto"/>
              <w:rPr>
                <w:rFonts w:ascii="Liberation Sans" w:eastAsia="Lucida Sans Unicode" w:hAnsi="Liberation Sans" w:cs="Times New Roman"/>
                <w:kern w:val="1"/>
                <w:sz w:val="20"/>
                <w:szCs w:val="20"/>
                <w:lang w:eastAsia="ar-SA"/>
              </w:rPr>
            </w:pPr>
          </w:p>
        </w:tc>
        <w:tc>
          <w:tcPr>
            <w:tcW w:w="2302" w:type="dxa"/>
            <w:tcBorders>
              <w:left w:val="single" w:sz="4" w:space="0" w:color="000000"/>
              <w:bottom w:val="single" w:sz="4" w:space="0" w:color="000000"/>
            </w:tcBorders>
          </w:tcPr>
          <w:p w:rsidR="00A00B93" w:rsidRPr="00A00B93" w:rsidRDefault="00A00B93" w:rsidP="00A00B93">
            <w:pPr>
              <w:widowControl w:val="0"/>
              <w:suppressAutoHyphens/>
              <w:snapToGrid w:val="0"/>
              <w:spacing w:after="0" w:line="240" w:lineRule="auto"/>
              <w:rPr>
                <w:rFonts w:ascii="Liberation Sans" w:eastAsia="Lucida Sans Unicode" w:hAnsi="Liberation Sans" w:cs="Times New Roman"/>
                <w:kern w:val="1"/>
                <w:sz w:val="20"/>
                <w:szCs w:val="20"/>
                <w:lang w:eastAsia="ar-SA"/>
              </w:rPr>
            </w:pPr>
          </w:p>
        </w:tc>
        <w:tc>
          <w:tcPr>
            <w:tcW w:w="2302" w:type="dxa"/>
            <w:tcBorders>
              <w:left w:val="single" w:sz="4" w:space="0" w:color="000000"/>
              <w:bottom w:val="single" w:sz="4" w:space="0" w:color="000000"/>
            </w:tcBorders>
          </w:tcPr>
          <w:p w:rsidR="00A00B93" w:rsidRPr="00A00B93" w:rsidRDefault="00A00B93" w:rsidP="00A00B93">
            <w:pPr>
              <w:widowControl w:val="0"/>
              <w:suppressAutoHyphens/>
              <w:snapToGrid w:val="0"/>
              <w:spacing w:after="0" w:line="240" w:lineRule="auto"/>
              <w:rPr>
                <w:rFonts w:ascii="Liberation Sans" w:eastAsia="Lucida Sans Unicode" w:hAnsi="Liberation Sans" w:cs="Times New Roman"/>
                <w:kern w:val="1"/>
                <w:sz w:val="20"/>
                <w:szCs w:val="20"/>
                <w:lang w:eastAsia="ar-SA"/>
              </w:rPr>
            </w:pPr>
          </w:p>
        </w:tc>
        <w:tc>
          <w:tcPr>
            <w:tcW w:w="2388" w:type="dxa"/>
            <w:tcBorders>
              <w:left w:val="single" w:sz="4" w:space="0" w:color="000000"/>
              <w:bottom w:val="single" w:sz="4" w:space="0" w:color="000000"/>
              <w:right w:val="single" w:sz="4" w:space="0" w:color="000000"/>
            </w:tcBorders>
          </w:tcPr>
          <w:p w:rsidR="00A00B93" w:rsidRPr="00A00B93" w:rsidRDefault="00A00B93" w:rsidP="00A00B93">
            <w:pPr>
              <w:widowControl w:val="0"/>
              <w:suppressAutoHyphens/>
              <w:snapToGrid w:val="0"/>
              <w:spacing w:after="0" w:line="240" w:lineRule="auto"/>
              <w:rPr>
                <w:rFonts w:ascii="Liberation Sans" w:eastAsia="Lucida Sans Unicode" w:hAnsi="Liberation Sans" w:cs="Times New Roman"/>
                <w:kern w:val="1"/>
                <w:sz w:val="20"/>
                <w:szCs w:val="20"/>
                <w:lang w:eastAsia="ar-SA"/>
              </w:rPr>
            </w:pPr>
          </w:p>
        </w:tc>
      </w:tr>
      <w:tr w:rsidR="00A00B93" w:rsidRPr="00A00B93" w:rsidTr="00A00B93">
        <w:tc>
          <w:tcPr>
            <w:tcW w:w="6039" w:type="dxa"/>
            <w:gridSpan w:val="2"/>
            <w:tcBorders>
              <w:left w:val="single" w:sz="4" w:space="0" w:color="000000"/>
              <w:bottom w:val="single" w:sz="4" w:space="0" w:color="000000"/>
            </w:tcBorders>
            <w:vAlign w:val="center"/>
          </w:tcPr>
          <w:p w:rsidR="00A00B93" w:rsidRPr="00A00B93" w:rsidRDefault="00A00B93" w:rsidP="00A00B93">
            <w:pPr>
              <w:widowControl w:val="0"/>
              <w:tabs>
                <w:tab w:val="left" w:pos="-357"/>
              </w:tabs>
              <w:suppressAutoHyphens/>
              <w:snapToGrid w:val="0"/>
              <w:spacing w:after="0" w:line="240" w:lineRule="auto"/>
              <w:jc w:val="center"/>
              <w:textAlignment w:val="center"/>
              <w:rPr>
                <w:rFonts w:ascii="Liberation Sans" w:eastAsia="Lucida Sans Unicode" w:hAnsi="Liberation Sans" w:cs="Times New Roman"/>
                <w:b/>
                <w:bCs/>
                <w:kern w:val="1"/>
                <w:sz w:val="16"/>
                <w:szCs w:val="16"/>
                <w:lang w:eastAsia="ar-SA"/>
              </w:rPr>
            </w:pPr>
            <w:r w:rsidRPr="00A00B93">
              <w:rPr>
                <w:rFonts w:ascii="Liberation Sans" w:eastAsia="Lucida Sans Unicode" w:hAnsi="Liberation Sans" w:cs="Times New Roman"/>
                <w:b/>
                <w:bCs/>
                <w:kern w:val="1"/>
                <w:sz w:val="16"/>
                <w:szCs w:val="16"/>
                <w:lang w:eastAsia="ar-SA"/>
              </w:rPr>
              <w:t xml:space="preserve">Total (D) des aides reçues ou demandées mais pas encore reçues au titre du régime d'aides </w:t>
            </w:r>
            <w:r w:rsidRPr="00A00B93">
              <w:rPr>
                <w:rFonts w:ascii="Liberation Sans" w:eastAsia="Lucida Sans Unicode" w:hAnsi="Liberation Sans" w:cs="Times New Roman"/>
                <w:b/>
                <w:bCs/>
                <w:i/>
                <w:iCs/>
                <w:kern w:val="1"/>
                <w:sz w:val="16"/>
                <w:szCs w:val="16"/>
                <w:lang w:eastAsia="ar-SA"/>
              </w:rPr>
              <w:t xml:space="preserve">de </w:t>
            </w:r>
            <w:proofErr w:type="spellStart"/>
            <w:r w:rsidRPr="00A00B93">
              <w:rPr>
                <w:rFonts w:ascii="Liberation Sans" w:eastAsia="Lucida Sans Unicode" w:hAnsi="Liberation Sans" w:cs="Times New Roman"/>
                <w:b/>
                <w:bCs/>
                <w:i/>
                <w:iCs/>
                <w:kern w:val="1"/>
                <w:sz w:val="16"/>
                <w:szCs w:val="16"/>
                <w:lang w:eastAsia="ar-SA"/>
              </w:rPr>
              <w:t>minimis</w:t>
            </w:r>
            <w:proofErr w:type="spellEnd"/>
            <w:r w:rsidRPr="00A00B93">
              <w:rPr>
                <w:rFonts w:ascii="Liberation Sans" w:eastAsia="Lucida Sans Unicode" w:hAnsi="Liberation Sans" w:cs="Times New Roman"/>
                <w:b/>
                <w:bCs/>
                <w:kern w:val="1"/>
                <w:sz w:val="16"/>
                <w:szCs w:val="16"/>
                <w:lang w:eastAsia="ar-SA"/>
              </w:rPr>
              <w:t xml:space="preserve"> agricole</w:t>
            </w:r>
          </w:p>
        </w:tc>
        <w:tc>
          <w:tcPr>
            <w:tcW w:w="2302" w:type="dxa"/>
            <w:tcBorders>
              <w:left w:val="single" w:sz="4" w:space="0" w:color="000000"/>
              <w:bottom w:val="single" w:sz="4" w:space="0" w:color="000000"/>
            </w:tcBorders>
            <w:vAlign w:val="center"/>
          </w:tcPr>
          <w:p w:rsidR="00A00B93" w:rsidRPr="00A00B93" w:rsidRDefault="00A00B93" w:rsidP="00A00B93">
            <w:pPr>
              <w:widowControl w:val="0"/>
              <w:suppressAutoHyphens/>
              <w:snapToGrid w:val="0"/>
              <w:spacing w:after="0" w:line="240" w:lineRule="auto"/>
              <w:jc w:val="right"/>
              <w:rPr>
                <w:rFonts w:ascii="Liberation Sans" w:eastAsia="Lucida Sans Unicode" w:hAnsi="Liberation Sans" w:cs="Times New Roman"/>
                <w:b/>
                <w:kern w:val="1"/>
                <w:sz w:val="20"/>
                <w:szCs w:val="20"/>
                <w:lang w:eastAsia="ar-SA"/>
              </w:rPr>
            </w:pPr>
            <w:r w:rsidRPr="00A00B93">
              <w:rPr>
                <w:rFonts w:ascii="Liberation Sans" w:eastAsia="Lucida Sans Unicode" w:hAnsi="Liberation Sans" w:cs="Times New Roman"/>
                <w:b/>
                <w:kern w:val="1"/>
                <w:sz w:val="20"/>
                <w:szCs w:val="20"/>
                <w:lang w:eastAsia="ar-SA"/>
              </w:rPr>
              <w:t>Total (D) =</w:t>
            </w:r>
          </w:p>
        </w:tc>
        <w:tc>
          <w:tcPr>
            <w:tcW w:w="2388" w:type="dxa"/>
            <w:tcBorders>
              <w:left w:val="single" w:sz="4" w:space="0" w:color="000000"/>
              <w:bottom w:val="single" w:sz="4" w:space="0" w:color="000000"/>
              <w:right w:val="single" w:sz="4" w:space="0" w:color="000000"/>
            </w:tcBorders>
            <w:vAlign w:val="center"/>
          </w:tcPr>
          <w:p w:rsidR="00A00B93" w:rsidRPr="00A00B93" w:rsidRDefault="00A00B93" w:rsidP="00A00B93">
            <w:pPr>
              <w:widowControl w:val="0"/>
              <w:suppressAutoHyphens/>
              <w:snapToGrid w:val="0"/>
              <w:spacing w:after="0" w:line="240" w:lineRule="auto"/>
              <w:jc w:val="center"/>
              <w:rPr>
                <w:rFonts w:ascii="Liberation Sans" w:eastAsia="Lucida Sans Unicode" w:hAnsi="Liberation Sans" w:cs="Times New Roman"/>
                <w:b/>
                <w:kern w:val="1"/>
                <w:sz w:val="16"/>
                <w:szCs w:val="16"/>
                <w:lang w:eastAsia="ar-SA"/>
              </w:rPr>
            </w:pPr>
            <w:r w:rsidRPr="00A00B93">
              <w:rPr>
                <w:rFonts w:ascii="Liberation Sans" w:eastAsia="Lucida Sans Unicode" w:hAnsi="Liberation Sans" w:cs="Times New Roman"/>
                <w:b/>
                <w:kern w:val="1"/>
                <w:sz w:val="16"/>
                <w:szCs w:val="16"/>
                <w:lang w:eastAsia="ar-SA"/>
              </w:rPr>
              <w:t xml:space="preserve">                                                          €</w:t>
            </w:r>
          </w:p>
        </w:tc>
      </w:tr>
    </w:tbl>
    <w:p w:rsidR="00A00B93" w:rsidRPr="00A00B93" w:rsidRDefault="00A00B93" w:rsidP="00A00B93">
      <w:pPr>
        <w:widowControl w:val="0"/>
        <w:suppressAutoHyphens/>
        <w:spacing w:before="57" w:after="0" w:line="240" w:lineRule="auto"/>
        <w:jc w:val="both"/>
        <w:rPr>
          <w:rFonts w:ascii="Tahoma" w:eastAsia="Lucida Sans Unicode" w:hAnsi="Tahoma" w:cs="Times New Roman"/>
          <w:kern w:val="1"/>
          <w:sz w:val="16"/>
          <w:szCs w:val="16"/>
          <w:lang w:eastAsia="ar-SA"/>
        </w:rPr>
      </w:pPr>
      <w:r w:rsidRPr="00A00B93">
        <w:rPr>
          <w:rFonts w:ascii="Tahoma" w:eastAsia="Lucida Sans Unicode" w:hAnsi="Tahoma" w:cs="Times New Roman"/>
          <w:kern w:val="1"/>
          <w:sz w:val="16"/>
          <w:szCs w:val="16"/>
          <w:lang w:eastAsia="ar-SA"/>
        </w:rPr>
        <w:t xml:space="preserve">Inscrire également dans ce tableau les aides </w:t>
      </w:r>
      <w:r w:rsidRPr="00A00B93">
        <w:rPr>
          <w:rFonts w:ascii="Tahoma" w:eastAsia="Lucida Sans Unicode" w:hAnsi="Tahoma" w:cs="Times New Roman"/>
          <w:i/>
          <w:iCs/>
          <w:kern w:val="1"/>
          <w:sz w:val="16"/>
          <w:szCs w:val="16"/>
          <w:lang w:eastAsia="ar-SA"/>
        </w:rPr>
        <w:t xml:space="preserve">de </w:t>
      </w:r>
      <w:proofErr w:type="spellStart"/>
      <w:r w:rsidRPr="00A00B93">
        <w:rPr>
          <w:rFonts w:ascii="Tahoma" w:eastAsia="Lucida Sans Unicode" w:hAnsi="Tahoma" w:cs="Times New Roman"/>
          <w:i/>
          <w:iCs/>
          <w:kern w:val="1"/>
          <w:sz w:val="16"/>
          <w:szCs w:val="16"/>
          <w:lang w:eastAsia="ar-SA"/>
        </w:rPr>
        <w:t>minimis</w:t>
      </w:r>
      <w:proofErr w:type="spellEnd"/>
      <w:r w:rsidRPr="00A00B93">
        <w:rPr>
          <w:rFonts w:ascii="Tahoma" w:eastAsia="Lucida Sans Unicode" w:hAnsi="Tahoma" w:cs="Times New Roman"/>
          <w:i/>
          <w:iCs/>
          <w:kern w:val="1"/>
          <w:sz w:val="16"/>
          <w:szCs w:val="16"/>
          <w:lang w:eastAsia="ar-SA"/>
        </w:rPr>
        <w:t xml:space="preserve"> agricol</w:t>
      </w:r>
      <w:r w:rsidRPr="00A00B93">
        <w:rPr>
          <w:rFonts w:ascii="Tahoma" w:eastAsia="Lucida Sans Unicode" w:hAnsi="Tahoma" w:cs="Times New Roman"/>
          <w:kern w:val="1"/>
          <w:sz w:val="16"/>
          <w:szCs w:val="16"/>
          <w:lang w:eastAsia="ar-SA"/>
        </w:rPr>
        <w:t>e</w:t>
      </w:r>
      <w:r w:rsidRPr="00A00B93">
        <w:rPr>
          <w:rFonts w:ascii="Tahoma" w:eastAsia="Lucida Sans Unicode" w:hAnsi="Tahoma" w:cs="Times New Roman"/>
          <w:i/>
          <w:iCs/>
          <w:kern w:val="1"/>
          <w:sz w:val="16"/>
          <w:szCs w:val="16"/>
          <w:lang w:eastAsia="ar-SA"/>
        </w:rPr>
        <w:t xml:space="preserve"> </w:t>
      </w:r>
      <w:r w:rsidRPr="00A00B93">
        <w:rPr>
          <w:rFonts w:ascii="Tahoma" w:eastAsia="Lucida Sans Unicode" w:hAnsi="Tahoma" w:cs="Times New Roman"/>
          <w:kern w:val="1"/>
          <w:sz w:val="16"/>
          <w:szCs w:val="16"/>
          <w:lang w:eastAsia="ar-SA"/>
        </w:rPr>
        <w:t>considérées comme</w:t>
      </w:r>
      <w:r w:rsidRPr="00A00B93">
        <w:rPr>
          <w:rFonts w:ascii="Tahoma" w:eastAsia="Lucida Sans Unicode" w:hAnsi="Tahoma" w:cs="Times New Roman"/>
          <w:i/>
          <w:iCs/>
          <w:kern w:val="1"/>
          <w:sz w:val="16"/>
          <w:szCs w:val="16"/>
          <w:lang w:eastAsia="ar-SA"/>
        </w:rPr>
        <w:t xml:space="preserve"> </w:t>
      </w:r>
      <w:r w:rsidRPr="00A00B93">
        <w:rPr>
          <w:rFonts w:ascii="Tahoma" w:eastAsia="Lucida Sans Unicode" w:hAnsi="Tahoma" w:cs="Times New Roman"/>
          <w:kern w:val="1"/>
          <w:sz w:val="16"/>
          <w:szCs w:val="16"/>
          <w:lang w:eastAsia="ar-SA"/>
        </w:rPr>
        <w:t>transférées à votre entreprise en cas d'acquisition, de fusion ou de scission d'entreprise (voir notice explicative de l'annexe 2 paragraphe 2).</w:t>
      </w:r>
    </w:p>
    <w:p w:rsidR="00A00B93" w:rsidRPr="00A00B93" w:rsidRDefault="00A00B93" w:rsidP="00A00B93">
      <w:pPr>
        <w:widowControl w:val="0"/>
        <w:suppressAutoHyphens/>
        <w:spacing w:after="0" w:line="240" w:lineRule="auto"/>
        <w:jc w:val="both"/>
        <w:rPr>
          <w:rFonts w:ascii="Tahoma" w:eastAsia="Lucida Sans Unicode" w:hAnsi="Tahoma" w:cs="Times New Roman"/>
          <w:kern w:val="1"/>
          <w:lang w:eastAsia="ar-SA"/>
        </w:rPr>
      </w:pPr>
    </w:p>
    <w:p w:rsidR="00A00B93" w:rsidRPr="00A00B93" w:rsidRDefault="00A00B93" w:rsidP="00A00B93">
      <w:pPr>
        <w:widowControl w:val="0"/>
        <w:suppressAutoHyphens/>
        <w:spacing w:before="57" w:after="0" w:line="240" w:lineRule="auto"/>
        <w:jc w:val="both"/>
        <w:rPr>
          <w:rFonts w:ascii="Tahoma" w:eastAsia="Lucida Sans Unicode" w:hAnsi="Tahoma" w:cs="Times New Roman"/>
          <w:kern w:val="1"/>
          <w:sz w:val="16"/>
          <w:szCs w:val="16"/>
          <w:lang w:eastAsia="ar-SA"/>
        </w:rPr>
      </w:pPr>
      <w:r w:rsidRPr="00A00B93">
        <w:rPr>
          <w:rFonts w:ascii="Tahoma" w:eastAsia="Lucida Sans Unicode" w:hAnsi="Tahoma" w:cs="Times New Roman"/>
          <w:kern w:val="1"/>
          <w:sz w:val="16"/>
          <w:szCs w:val="16"/>
          <w:lang w:eastAsia="ar-SA"/>
        </w:rPr>
        <w:t>-</w:t>
      </w:r>
      <w:r w:rsidRPr="00A00B93">
        <w:rPr>
          <w:rFonts w:ascii="Tahoma" w:eastAsia="Lucida Sans Unicode" w:hAnsi="Tahoma" w:cs="Times New Roman"/>
          <w:b/>
          <w:bCs/>
          <w:kern w:val="1"/>
          <w:sz w:val="16"/>
          <w:szCs w:val="16"/>
          <w:lang w:eastAsia="ar-SA"/>
        </w:rPr>
        <w:t xml:space="preserve"> E) avoir perçu, ou demandé mais pas encore reçu,</w:t>
      </w:r>
      <w:r w:rsidRPr="00A00B93">
        <w:rPr>
          <w:rFonts w:ascii="Tahoma" w:eastAsia="Lucida Sans Unicode" w:hAnsi="Tahoma" w:cs="Times New Roman"/>
          <w:kern w:val="1"/>
          <w:sz w:val="16"/>
          <w:szCs w:val="16"/>
          <w:lang w:eastAsia="ar-SA"/>
        </w:rPr>
        <w:t xml:space="preserve"> au cours de l’exercice fiscal en cours et des deux exercices fiscaux précédents la somme totale inscrite dans le tableau ci-dessous au titre </w:t>
      </w:r>
      <w:r w:rsidRPr="00A00B93">
        <w:rPr>
          <w:rFonts w:ascii="Tahoma" w:eastAsia="Lucida Sans Unicode" w:hAnsi="Tahoma" w:cs="Times New Roman"/>
          <w:b/>
          <w:bCs/>
          <w:kern w:val="1"/>
          <w:sz w:val="16"/>
          <w:szCs w:val="16"/>
          <w:lang w:eastAsia="ar-SA"/>
        </w:rPr>
        <w:t>des aides « </w:t>
      </w:r>
      <w:r w:rsidRPr="00A00B93">
        <w:rPr>
          <w:rFonts w:ascii="Tahoma" w:eastAsia="Lucida Sans Unicode" w:hAnsi="Tahoma" w:cs="Times New Roman"/>
          <w:b/>
          <w:bCs/>
          <w:i/>
          <w:iCs/>
          <w:kern w:val="1"/>
          <w:sz w:val="16"/>
          <w:szCs w:val="16"/>
          <w:lang w:eastAsia="ar-SA"/>
        </w:rPr>
        <w:t xml:space="preserve">de </w:t>
      </w:r>
      <w:proofErr w:type="spellStart"/>
      <w:r w:rsidRPr="00A00B93">
        <w:rPr>
          <w:rFonts w:ascii="Tahoma" w:eastAsia="Lucida Sans Unicode" w:hAnsi="Tahoma" w:cs="Times New Roman"/>
          <w:b/>
          <w:bCs/>
          <w:i/>
          <w:iCs/>
          <w:kern w:val="1"/>
          <w:sz w:val="16"/>
          <w:szCs w:val="16"/>
          <w:lang w:eastAsia="ar-SA"/>
        </w:rPr>
        <w:t>minimis</w:t>
      </w:r>
      <w:proofErr w:type="spellEnd"/>
      <w:r w:rsidRPr="00A00B93">
        <w:rPr>
          <w:rFonts w:ascii="Tahoma" w:eastAsia="Lucida Sans Unicode" w:hAnsi="Tahoma" w:cs="Times New Roman"/>
          <w:b/>
          <w:bCs/>
          <w:kern w:val="1"/>
          <w:sz w:val="16"/>
          <w:szCs w:val="16"/>
          <w:lang w:eastAsia="ar-SA"/>
        </w:rPr>
        <w:t> » pêche</w:t>
      </w:r>
      <w:r w:rsidRPr="00A00B93">
        <w:rPr>
          <w:rFonts w:ascii="Tahoma" w:eastAsia="Lucida Sans Unicode" w:hAnsi="Tahoma" w:cs="Times New Roman"/>
          <w:kern w:val="1"/>
          <w:sz w:val="16"/>
          <w:szCs w:val="16"/>
          <w:lang w:eastAsia="ar-SA"/>
        </w:rPr>
        <w:t xml:space="preserve"> (</w:t>
      </w:r>
      <w:r w:rsidRPr="00A00B93">
        <w:rPr>
          <w:rFonts w:ascii="Tahoma" w:eastAsia="Lucida Sans Unicode" w:hAnsi="Tahoma" w:cs="Arial"/>
          <w:kern w:val="1"/>
          <w:sz w:val="16"/>
          <w:szCs w:val="16"/>
          <w:lang w:eastAsia="ar-SA"/>
        </w:rPr>
        <w:t>en application du r</w:t>
      </w:r>
      <w:r w:rsidRPr="00A00B93">
        <w:rPr>
          <w:rFonts w:ascii="Tahoma" w:eastAsia="Times New Roman" w:hAnsi="Tahoma" w:cs="Arial"/>
          <w:bCs/>
          <w:kern w:val="1"/>
          <w:sz w:val="16"/>
          <w:szCs w:val="16"/>
          <w:lang w:eastAsia="ar-SA"/>
        </w:rPr>
        <w:t>èglemen</w:t>
      </w:r>
      <w:r w:rsidRPr="00A00B93">
        <w:rPr>
          <w:rFonts w:ascii="Tahoma" w:eastAsia="Lucida Sans Unicode" w:hAnsi="Tahoma" w:cs="Arial"/>
          <w:bCs/>
          <w:kern w:val="1"/>
          <w:sz w:val="16"/>
          <w:szCs w:val="16"/>
          <w:lang w:eastAsia="ar-SA"/>
        </w:rPr>
        <w:t>t (CE) n° 875/2007</w:t>
      </w:r>
      <w:r w:rsidRPr="00A00B93">
        <w:rPr>
          <w:rFonts w:ascii="Tahoma" w:eastAsia="Lucida Sans Unicode" w:hAnsi="Tahoma" w:cs="Times New Roman"/>
          <w:kern w:val="1"/>
          <w:sz w:val="16"/>
          <w:szCs w:val="16"/>
          <w:lang w:eastAsia="ar-SA"/>
        </w:rPr>
        <w:t>).</w:t>
      </w:r>
    </w:p>
    <w:p w:rsidR="00A00B93" w:rsidRPr="00A00B93" w:rsidRDefault="00A00B93" w:rsidP="00A00B93">
      <w:pPr>
        <w:widowControl w:val="0"/>
        <w:suppressAutoHyphens/>
        <w:spacing w:before="57" w:after="0" w:line="240" w:lineRule="auto"/>
        <w:jc w:val="both"/>
        <w:rPr>
          <w:rFonts w:ascii="Tahoma" w:eastAsia="Lucida Sans Unicode" w:hAnsi="Tahoma" w:cs="Times New Roman"/>
          <w:kern w:val="1"/>
          <w:sz w:val="12"/>
          <w:szCs w:val="12"/>
          <w:lang w:eastAsia="ar-SA"/>
        </w:rPr>
      </w:pPr>
    </w:p>
    <w:tbl>
      <w:tblPr>
        <w:tblW w:w="10729" w:type="dxa"/>
        <w:tblInd w:w="-822" w:type="dxa"/>
        <w:tblLayout w:type="fixed"/>
        <w:tblLook w:val="0000"/>
      </w:tblPr>
      <w:tblGrid>
        <w:gridCol w:w="3750"/>
        <w:gridCol w:w="2302"/>
        <w:gridCol w:w="2301"/>
        <w:gridCol w:w="2376"/>
      </w:tblGrid>
      <w:tr w:rsidR="00A00B93" w:rsidRPr="00A00B93" w:rsidTr="00A00B93">
        <w:trPr>
          <w:trHeight w:val="780"/>
        </w:trPr>
        <w:tc>
          <w:tcPr>
            <w:tcW w:w="3750" w:type="dxa"/>
            <w:tcBorders>
              <w:top w:val="single" w:sz="4" w:space="0" w:color="000000"/>
              <w:left w:val="single" w:sz="4" w:space="0" w:color="000000"/>
              <w:bottom w:val="single" w:sz="4" w:space="0" w:color="000000"/>
            </w:tcBorders>
            <w:vAlign w:val="center"/>
          </w:tcPr>
          <w:p w:rsidR="00A00B93" w:rsidRPr="00A00B93" w:rsidRDefault="00A00B93" w:rsidP="00A00B93">
            <w:pPr>
              <w:widowControl w:val="0"/>
              <w:suppressAutoHyphens/>
              <w:snapToGrid w:val="0"/>
              <w:spacing w:after="0" w:line="240" w:lineRule="auto"/>
              <w:jc w:val="center"/>
              <w:textAlignment w:val="center"/>
              <w:rPr>
                <w:rFonts w:ascii="Liberation Sans" w:eastAsia="Lucida Sans Unicode" w:hAnsi="Liberation Sans" w:cs="Times New Roman"/>
                <w:b/>
                <w:kern w:val="1"/>
                <w:sz w:val="16"/>
                <w:szCs w:val="16"/>
                <w:lang w:eastAsia="ar-SA"/>
              </w:rPr>
            </w:pPr>
            <w:r w:rsidRPr="00A00B93">
              <w:rPr>
                <w:rFonts w:ascii="Liberation Sans" w:eastAsia="Lucida Sans Unicode" w:hAnsi="Liberation Sans" w:cs="Times New Roman"/>
                <w:b/>
                <w:kern w:val="1"/>
                <w:sz w:val="16"/>
                <w:szCs w:val="16"/>
                <w:lang w:eastAsia="ar-SA"/>
              </w:rPr>
              <w:t>Intitulé de l'aide</w:t>
            </w:r>
          </w:p>
        </w:tc>
        <w:tc>
          <w:tcPr>
            <w:tcW w:w="2302" w:type="dxa"/>
            <w:tcBorders>
              <w:top w:val="single" w:sz="4" w:space="0" w:color="000000"/>
              <w:left w:val="single" w:sz="4" w:space="0" w:color="000000"/>
              <w:bottom w:val="single" w:sz="4" w:space="0" w:color="000000"/>
            </w:tcBorders>
            <w:vAlign w:val="center"/>
          </w:tcPr>
          <w:p w:rsidR="00A00B93" w:rsidRPr="00A00B93" w:rsidRDefault="00A00B93" w:rsidP="00A00B93">
            <w:pPr>
              <w:widowControl w:val="0"/>
              <w:suppressAutoHyphens/>
              <w:snapToGrid w:val="0"/>
              <w:spacing w:after="0" w:line="240" w:lineRule="auto"/>
              <w:jc w:val="center"/>
              <w:textAlignment w:val="center"/>
              <w:rPr>
                <w:rFonts w:ascii="Liberation Sans" w:eastAsia="Lucida Sans Unicode" w:hAnsi="Liberation Sans" w:cs="Times New Roman"/>
                <w:b/>
                <w:kern w:val="1"/>
                <w:sz w:val="16"/>
                <w:szCs w:val="16"/>
                <w:lang w:eastAsia="ar-SA"/>
              </w:rPr>
            </w:pPr>
            <w:r w:rsidRPr="00A00B93">
              <w:rPr>
                <w:rFonts w:ascii="Liberation Sans" w:eastAsia="Lucida Sans Unicode" w:hAnsi="Liberation Sans" w:cs="Times New Roman"/>
                <w:b/>
                <w:kern w:val="1"/>
                <w:sz w:val="16"/>
                <w:szCs w:val="16"/>
                <w:lang w:eastAsia="ar-SA"/>
              </w:rPr>
              <w:t>Numéro SIREN de l'entreprise bénéficiaire (9 chiffres)</w:t>
            </w:r>
          </w:p>
        </w:tc>
        <w:tc>
          <w:tcPr>
            <w:tcW w:w="2301" w:type="dxa"/>
            <w:tcBorders>
              <w:top w:val="single" w:sz="4" w:space="0" w:color="000000"/>
              <w:left w:val="single" w:sz="4" w:space="0" w:color="000000"/>
              <w:bottom w:val="single" w:sz="4" w:space="0" w:color="000000"/>
            </w:tcBorders>
            <w:vAlign w:val="center"/>
          </w:tcPr>
          <w:p w:rsidR="00A00B93" w:rsidRPr="00A00B93" w:rsidRDefault="00A00B93" w:rsidP="00A00B93">
            <w:pPr>
              <w:widowControl w:val="0"/>
              <w:suppressAutoHyphens/>
              <w:snapToGrid w:val="0"/>
              <w:spacing w:after="0" w:line="240" w:lineRule="auto"/>
              <w:jc w:val="center"/>
              <w:textAlignment w:val="center"/>
              <w:rPr>
                <w:rFonts w:ascii="Liberation Sans" w:eastAsia="Lucida Sans Unicode" w:hAnsi="Liberation Sans" w:cs="Times New Roman"/>
                <w:b/>
                <w:kern w:val="1"/>
                <w:sz w:val="16"/>
                <w:szCs w:val="16"/>
                <w:lang w:eastAsia="ar-SA"/>
              </w:rPr>
            </w:pPr>
            <w:r w:rsidRPr="00A00B93">
              <w:rPr>
                <w:rFonts w:ascii="Liberation Sans" w:eastAsia="Lucida Sans Unicode" w:hAnsi="Liberation Sans" w:cs="Times New Roman"/>
                <w:b/>
                <w:kern w:val="1"/>
                <w:sz w:val="16"/>
                <w:szCs w:val="16"/>
                <w:lang w:eastAsia="ar-SA"/>
              </w:rPr>
              <w:t>Date de la décision  d'octroi (ou date de paiement si absence de décision) ou de demande de l'aide non encore reçue</w:t>
            </w:r>
          </w:p>
        </w:tc>
        <w:tc>
          <w:tcPr>
            <w:tcW w:w="2376" w:type="dxa"/>
            <w:tcBorders>
              <w:top w:val="single" w:sz="4" w:space="0" w:color="000000"/>
              <w:left w:val="single" w:sz="4" w:space="0" w:color="000000"/>
              <w:bottom w:val="single" w:sz="4" w:space="0" w:color="000000"/>
              <w:right w:val="single" w:sz="4" w:space="0" w:color="000000"/>
            </w:tcBorders>
            <w:vAlign w:val="center"/>
          </w:tcPr>
          <w:p w:rsidR="00A00B93" w:rsidRPr="00A00B93" w:rsidRDefault="00A00B93" w:rsidP="00A00B93">
            <w:pPr>
              <w:widowControl w:val="0"/>
              <w:suppressAutoHyphens/>
              <w:snapToGrid w:val="0"/>
              <w:spacing w:after="0" w:line="240" w:lineRule="auto"/>
              <w:jc w:val="center"/>
              <w:textAlignment w:val="center"/>
              <w:rPr>
                <w:rFonts w:ascii="Liberation Sans" w:eastAsia="Lucida Sans Unicode" w:hAnsi="Liberation Sans" w:cs="Times New Roman"/>
                <w:b/>
                <w:kern w:val="1"/>
                <w:sz w:val="16"/>
                <w:szCs w:val="16"/>
                <w:lang w:eastAsia="ar-SA"/>
              </w:rPr>
            </w:pPr>
            <w:r w:rsidRPr="00A00B93">
              <w:rPr>
                <w:rFonts w:ascii="Liberation Sans" w:eastAsia="Lucida Sans Unicode" w:hAnsi="Liberation Sans" w:cs="Times New Roman"/>
                <w:b/>
                <w:kern w:val="1"/>
                <w:sz w:val="16"/>
                <w:szCs w:val="16"/>
                <w:lang w:eastAsia="ar-SA"/>
              </w:rPr>
              <w:t>Montant figurant dans la décision d'octroi (ou montant perçu si absence de décision) ou montant demandée si l'aide n'a pas été encore reçue</w:t>
            </w:r>
          </w:p>
        </w:tc>
      </w:tr>
      <w:tr w:rsidR="00A00B93" w:rsidRPr="00A00B93" w:rsidTr="00A00B93">
        <w:tc>
          <w:tcPr>
            <w:tcW w:w="3750" w:type="dxa"/>
            <w:tcBorders>
              <w:left w:val="single" w:sz="4" w:space="0" w:color="000000"/>
              <w:bottom w:val="single" w:sz="4" w:space="0" w:color="000000"/>
            </w:tcBorders>
          </w:tcPr>
          <w:p w:rsidR="00A00B93" w:rsidRPr="00A00B93" w:rsidRDefault="00A00B93" w:rsidP="00A00B93">
            <w:pPr>
              <w:widowControl w:val="0"/>
              <w:suppressAutoHyphens/>
              <w:snapToGrid w:val="0"/>
              <w:spacing w:after="0" w:line="240" w:lineRule="auto"/>
              <w:rPr>
                <w:rFonts w:ascii="Liberation Sans" w:eastAsia="Lucida Sans Unicode" w:hAnsi="Liberation Sans" w:cs="Times New Roman"/>
                <w:kern w:val="1"/>
                <w:sz w:val="20"/>
                <w:szCs w:val="20"/>
                <w:lang w:eastAsia="ar-SA"/>
              </w:rPr>
            </w:pPr>
          </w:p>
        </w:tc>
        <w:tc>
          <w:tcPr>
            <w:tcW w:w="2302" w:type="dxa"/>
            <w:tcBorders>
              <w:left w:val="single" w:sz="4" w:space="0" w:color="000000"/>
              <w:bottom w:val="single" w:sz="4" w:space="0" w:color="000000"/>
            </w:tcBorders>
          </w:tcPr>
          <w:p w:rsidR="00A00B93" w:rsidRPr="00A00B93" w:rsidRDefault="00A00B93" w:rsidP="00A00B93">
            <w:pPr>
              <w:widowControl w:val="0"/>
              <w:suppressAutoHyphens/>
              <w:snapToGrid w:val="0"/>
              <w:spacing w:after="0" w:line="240" w:lineRule="auto"/>
              <w:rPr>
                <w:rFonts w:ascii="Liberation Sans" w:eastAsia="Lucida Sans Unicode" w:hAnsi="Liberation Sans" w:cs="Times New Roman"/>
                <w:kern w:val="1"/>
                <w:sz w:val="20"/>
                <w:szCs w:val="20"/>
                <w:lang w:eastAsia="ar-SA"/>
              </w:rPr>
            </w:pPr>
          </w:p>
        </w:tc>
        <w:tc>
          <w:tcPr>
            <w:tcW w:w="2301" w:type="dxa"/>
            <w:tcBorders>
              <w:left w:val="single" w:sz="4" w:space="0" w:color="000000"/>
              <w:bottom w:val="single" w:sz="4" w:space="0" w:color="000000"/>
            </w:tcBorders>
          </w:tcPr>
          <w:p w:rsidR="00A00B93" w:rsidRPr="00A00B93" w:rsidRDefault="00A00B93" w:rsidP="00A00B93">
            <w:pPr>
              <w:widowControl w:val="0"/>
              <w:suppressAutoHyphens/>
              <w:snapToGrid w:val="0"/>
              <w:spacing w:after="0" w:line="240" w:lineRule="auto"/>
              <w:rPr>
                <w:rFonts w:ascii="Liberation Sans" w:eastAsia="Lucida Sans Unicode" w:hAnsi="Liberation Sans" w:cs="Times New Roman"/>
                <w:kern w:val="1"/>
                <w:sz w:val="20"/>
                <w:szCs w:val="20"/>
                <w:lang w:eastAsia="ar-SA"/>
              </w:rPr>
            </w:pPr>
          </w:p>
        </w:tc>
        <w:tc>
          <w:tcPr>
            <w:tcW w:w="2376" w:type="dxa"/>
            <w:tcBorders>
              <w:left w:val="single" w:sz="4" w:space="0" w:color="000000"/>
              <w:bottom w:val="single" w:sz="4" w:space="0" w:color="000000"/>
              <w:right w:val="single" w:sz="4" w:space="0" w:color="000000"/>
            </w:tcBorders>
          </w:tcPr>
          <w:p w:rsidR="00A00B93" w:rsidRPr="00A00B93" w:rsidRDefault="00A00B93" w:rsidP="00A00B93">
            <w:pPr>
              <w:widowControl w:val="0"/>
              <w:suppressAutoHyphens/>
              <w:snapToGrid w:val="0"/>
              <w:spacing w:after="0" w:line="240" w:lineRule="auto"/>
              <w:rPr>
                <w:rFonts w:ascii="Liberation Sans" w:eastAsia="Lucida Sans Unicode" w:hAnsi="Liberation Sans" w:cs="Times New Roman"/>
                <w:kern w:val="1"/>
                <w:sz w:val="20"/>
                <w:szCs w:val="20"/>
                <w:lang w:eastAsia="ar-SA"/>
              </w:rPr>
            </w:pPr>
          </w:p>
        </w:tc>
      </w:tr>
      <w:tr w:rsidR="00A00B93" w:rsidRPr="00A00B93" w:rsidTr="00A00B93">
        <w:tc>
          <w:tcPr>
            <w:tcW w:w="3750" w:type="dxa"/>
            <w:tcBorders>
              <w:left w:val="single" w:sz="4" w:space="0" w:color="000000"/>
              <w:bottom w:val="single" w:sz="4" w:space="0" w:color="000000"/>
            </w:tcBorders>
          </w:tcPr>
          <w:p w:rsidR="00A00B93" w:rsidRPr="00A00B93" w:rsidRDefault="00A00B93" w:rsidP="00A00B93">
            <w:pPr>
              <w:widowControl w:val="0"/>
              <w:suppressAutoHyphens/>
              <w:snapToGrid w:val="0"/>
              <w:spacing w:after="0" w:line="240" w:lineRule="auto"/>
              <w:rPr>
                <w:rFonts w:ascii="Liberation Sans" w:eastAsia="Lucida Sans Unicode" w:hAnsi="Liberation Sans" w:cs="Times New Roman"/>
                <w:kern w:val="1"/>
                <w:sz w:val="20"/>
                <w:szCs w:val="20"/>
                <w:lang w:eastAsia="ar-SA"/>
              </w:rPr>
            </w:pPr>
          </w:p>
        </w:tc>
        <w:tc>
          <w:tcPr>
            <w:tcW w:w="2302" w:type="dxa"/>
            <w:tcBorders>
              <w:left w:val="single" w:sz="4" w:space="0" w:color="000000"/>
              <w:bottom w:val="single" w:sz="4" w:space="0" w:color="000000"/>
            </w:tcBorders>
          </w:tcPr>
          <w:p w:rsidR="00A00B93" w:rsidRPr="00A00B93" w:rsidRDefault="00A00B93" w:rsidP="00A00B93">
            <w:pPr>
              <w:widowControl w:val="0"/>
              <w:suppressAutoHyphens/>
              <w:snapToGrid w:val="0"/>
              <w:spacing w:after="0" w:line="240" w:lineRule="auto"/>
              <w:rPr>
                <w:rFonts w:ascii="Liberation Sans" w:eastAsia="Lucida Sans Unicode" w:hAnsi="Liberation Sans" w:cs="Times New Roman"/>
                <w:kern w:val="1"/>
                <w:sz w:val="20"/>
                <w:szCs w:val="20"/>
                <w:lang w:eastAsia="ar-SA"/>
              </w:rPr>
            </w:pPr>
          </w:p>
        </w:tc>
        <w:tc>
          <w:tcPr>
            <w:tcW w:w="2301" w:type="dxa"/>
            <w:tcBorders>
              <w:left w:val="single" w:sz="4" w:space="0" w:color="000000"/>
              <w:bottom w:val="single" w:sz="4" w:space="0" w:color="000000"/>
            </w:tcBorders>
          </w:tcPr>
          <w:p w:rsidR="00A00B93" w:rsidRPr="00A00B93" w:rsidRDefault="00A00B93" w:rsidP="00A00B93">
            <w:pPr>
              <w:widowControl w:val="0"/>
              <w:suppressAutoHyphens/>
              <w:snapToGrid w:val="0"/>
              <w:spacing w:after="0" w:line="240" w:lineRule="auto"/>
              <w:rPr>
                <w:rFonts w:ascii="Liberation Sans" w:eastAsia="Lucida Sans Unicode" w:hAnsi="Liberation Sans" w:cs="Times New Roman"/>
                <w:kern w:val="1"/>
                <w:sz w:val="20"/>
                <w:szCs w:val="20"/>
                <w:lang w:eastAsia="ar-SA"/>
              </w:rPr>
            </w:pPr>
          </w:p>
        </w:tc>
        <w:tc>
          <w:tcPr>
            <w:tcW w:w="2376" w:type="dxa"/>
            <w:tcBorders>
              <w:left w:val="single" w:sz="4" w:space="0" w:color="000000"/>
              <w:bottom w:val="single" w:sz="4" w:space="0" w:color="000000"/>
              <w:right w:val="single" w:sz="4" w:space="0" w:color="000000"/>
            </w:tcBorders>
          </w:tcPr>
          <w:p w:rsidR="00A00B93" w:rsidRPr="00A00B93" w:rsidRDefault="00A00B93" w:rsidP="00A00B93">
            <w:pPr>
              <w:widowControl w:val="0"/>
              <w:suppressAutoHyphens/>
              <w:snapToGrid w:val="0"/>
              <w:spacing w:after="0" w:line="240" w:lineRule="auto"/>
              <w:rPr>
                <w:rFonts w:ascii="Liberation Sans" w:eastAsia="Lucida Sans Unicode" w:hAnsi="Liberation Sans" w:cs="Times New Roman"/>
                <w:kern w:val="1"/>
                <w:sz w:val="20"/>
                <w:szCs w:val="20"/>
                <w:lang w:eastAsia="ar-SA"/>
              </w:rPr>
            </w:pPr>
          </w:p>
        </w:tc>
      </w:tr>
      <w:tr w:rsidR="00A00B93" w:rsidRPr="00A00B93" w:rsidTr="00A00B93">
        <w:tc>
          <w:tcPr>
            <w:tcW w:w="3750" w:type="dxa"/>
            <w:tcBorders>
              <w:left w:val="single" w:sz="4" w:space="0" w:color="000000"/>
              <w:bottom w:val="single" w:sz="4" w:space="0" w:color="000000"/>
            </w:tcBorders>
          </w:tcPr>
          <w:p w:rsidR="00A00B93" w:rsidRPr="00A00B93" w:rsidRDefault="00A00B93" w:rsidP="00A00B93">
            <w:pPr>
              <w:widowControl w:val="0"/>
              <w:suppressAutoHyphens/>
              <w:snapToGrid w:val="0"/>
              <w:spacing w:after="0" w:line="240" w:lineRule="auto"/>
              <w:rPr>
                <w:rFonts w:ascii="Liberation Sans" w:eastAsia="Lucida Sans Unicode" w:hAnsi="Liberation Sans" w:cs="Times New Roman"/>
                <w:kern w:val="1"/>
                <w:sz w:val="20"/>
                <w:szCs w:val="20"/>
                <w:lang w:eastAsia="ar-SA"/>
              </w:rPr>
            </w:pPr>
          </w:p>
        </w:tc>
        <w:tc>
          <w:tcPr>
            <w:tcW w:w="2302" w:type="dxa"/>
            <w:tcBorders>
              <w:left w:val="single" w:sz="4" w:space="0" w:color="000000"/>
              <w:bottom w:val="single" w:sz="4" w:space="0" w:color="000000"/>
            </w:tcBorders>
          </w:tcPr>
          <w:p w:rsidR="00A00B93" w:rsidRPr="00A00B93" w:rsidRDefault="00A00B93" w:rsidP="00A00B93">
            <w:pPr>
              <w:widowControl w:val="0"/>
              <w:suppressAutoHyphens/>
              <w:snapToGrid w:val="0"/>
              <w:spacing w:after="0" w:line="240" w:lineRule="auto"/>
              <w:rPr>
                <w:rFonts w:ascii="Liberation Sans" w:eastAsia="Lucida Sans Unicode" w:hAnsi="Liberation Sans" w:cs="Times New Roman"/>
                <w:kern w:val="1"/>
                <w:sz w:val="20"/>
                <w:szCs w:val="20"/>
                <w:lang w:eastAsia="ar-SA"/>
              </w:rPr>
            </w:pPr>
          </w:p>
        </w:tc>
        <w:tc>
          <w:tcPr>
            <w:tcW w:w="2301" w:type="dxa"/>
            <w:tcBorders>
              <w:left w:val="single" w:sz="4" w:space="0" w:color="000000"/>
              <w:bottom w:val="single" w:sz="4" w:space="0" w:color="000000"/>
            </w:tcBorders>
          </w:tcPr>
          <w:p w:rsidR="00A00B93" w:rsidRPr="00A00B93" w:rsidRDefault="00A00B93" w:rsidP="00A00B93">
            <w:pPr>
              <w:widowControl w:val="0"/>
              <w:suppressAutoHyphens/>
              <w:snapToGrid w:val="0"/>
              <w:spacing w:after="0" w:line="240" w:lineRule="auto"/>
              <w:rPr>
                <w:rFonts w:ascii="Liberation Sans" w:eastAsia="Lucida Sans Unicode" w:hAnsi="Liberation Sans" w:cs="Times New Roman"/>
                <w:kern w:val="1"/>
                <w:sz w:val="20"/>
                <w:szCs w:val="20"/>
                <w:lang w:eastAsia="ar-SA"/>
              </w:rPr>
            </w:pPr>
          </w:p>
        </w:tc>
        <w:tc>
          <w:tcPr>
            <w:tcW w:w="2376" w:type="dxa"/>
            <w:tcBorders>
              <w:left w:val="single" w:sz="4" w:space="0" w:color="000000"/>
              <w:bottom w:val="single" w:sz="4" w:space="0" w:color="000000"/>
              <w:right w:val="single" w:sz="4" w:space="0" w:color="000000"/>
            </w:tcBorders>
          </w:tcPr>
          <w:p w:rsidR="00A00B93" w:rsidRPr="00A00B93" w:rsidRDefault="00A00B93" w:rsidP="00A00B93">
            <w:pPr>
              <w:widowControl w:val="0"/>
              <w:suppressAutoHyphens/>
              <w:snapToGrid w:val="0"/>
              <w:spacing w:after="0" w:line="240" w:lineRule="auto"/>
              <w:rPr>
                <w:rFonts w:ascii="Liberation Sans" w:eastAsia="Lucida Sans Unicode" w:hAnsi="Liberation Sans" w:cs="Times New Roman"/>
                <w:kern w:val="1"/>
                <w:sz w:val="20"/>
                <w:szCs w:val="20"/>
                <w:lang w:eastAsia="ar-SA"/>
              </w:rPr>
            </w:pPr>
          </w:p>
        </w:tc>
      </w:tr>
      <w:tr w:rsidR="00A00B93" w:rsidRPr="00A00B93" w:rsidTr="00A00B93">
        <w:tc>
          <w:tcPr>
            <w:tcW w:w="3750" w:type="dxa"/>
            <w:tcBorders>
              <w:left w:val="single" w:sz="4" w:space="0" w:color="000000"/>
              <w:bottom w:val="single" w:sz="4" w:space="0" w:color="000000"/>
            </w:tcBorders>
          </w:tcPr>
          <w:p w:rsidR="00A00B93" w:rsidRPr="00A00B93" w:rsidRDefault="00A00B93" w:rsidP="00A00B93">
            <w:pPr>
              <w:widowControl w:val="0"/>
              <w:suppressAutoHyphens/>
              <w:snapToGrid w:val="0"/>
              <w:spacing w:after="0" w:line="240" w:lineRule="auto"/>
              <w:rPr>
                <w:rFonts w:ascii="Liberation Sans" w:eastAsia="Lucida Sans Unicode" w:hAnsi="Liberation Sans" w:cs="Times New Roman"/>
                <w:kern w:val="1"/>
                <w:sz w:val="20"/>
                <w:szCs w:val="20"/>
                <w:lang w:eastAsia="ar-SA"/>
              </w:rPr>
            </w:pPr>
          </w:p>
        </w:tc>
        <w:tc>
          <w:tcPr>
            <w:tcW w:w="2302" w:type="dxa"/>
            <w:tcBorders>
              <w:left w:val="single" w:sz="4" w:space="0" w:color="000000"/>
              <w:bottom w:val="single" w:sz="4" w:space="0" w:color="000000"/>
            </w:tcBorders>
          </w:tcPr>
          <w:p w:rsidR="00A00B93" w:rsidRPr="00A00B93" w:rsidRDefault="00A00B93" w:rsidP="00A00B93">
            <w:pPr>
              <w:widowControl w:val="0"/>
              <w:suppressAutoHyphens/>
              <w:snapToGrid w:val="0"/>
              <w:spacing w:after="0" w:line="240" w:lineRule="auto"/>
              <w:rPr>
                <w:rFonts w:ascii="Liberation Sans" w:eastAsia="Lucida Sans Unicode" w:hAnsi="Liberation Sans" w:cs="Times New Roman"/>
                <w:kern w:val="1"/>
                <w:sz w:val="20"/>
                <w:szCs w:val="20"/>
                <w:lang w:eastAsia="ar-SA"/>
              </w:rPr>
            </w:pPr>
          </w:p>
        </w:tc>
        <w:tc>
          <w:tcPr>
            <w:tcW w:w="2301" w:type="dxa"/>
            <w:tcBorders>
              <w:left w:val="single" w:sz="4" w:space="0" w:color="000000"/>
              <w:bottom w:val="single" w:sz="4" w:space="0" w:color="000000"/>
            </w:tcBorders>
          </w:tcPr>
          <w:p w:rsidR="00A00B93" w:rsidRPr="00A00B93" w:rsidRDefault="00A00B93" w:rsidP="00A00B93">
            <w:pPr>
              <w:widowControl w:val="0"/>
              <w:suppressAutoHyphens/>
              <w:snapToGrid w:val="0"/>
              <w:spacing w:after="0" w:line="240" w:lineRule="auto"/>
              <w:rPr>
                <w:rFonts w:ascii="Liberation Sans" w:eastAsia="Lucida Sans Unicode" w:hAnsi="Liberation Sans" w:cs="Times New Roman"/>
                <w:kern w:val="1"/>
                <w:sz w:val="20"/>
                <w:szCs w:val="20"/>
                <w:lang w:eastAsia="ar-SA"/>
              </w:rPr>
            </w:pPr>
          </w:p>
        </w:tc>
        <w:tc>
          <w:tcPr>
            <w:tcW w:w="2376" w:type="dxa"/>
            <w:tcBorders>
              <w:left w:val="single" w:sz="4" w:space="0" w:color="000000"/>
              <w:bottom w:val="single" w:sz="4" w:space="0" w:color="000000"/>
              <w:right w:val="single" w:sz="4" w:space="0" w:color="000000"/>
            </w:tcBorders>
          </w:tcPr>
          <w:p w:rsidR="00A00B93" w:rsidRPr="00A00B93" w:rsidRDefault="00A00B93" w:rsidP="00A00B93">
            <w:pPr>
              <w:widowControl w:val="0"/>
              <w:suppressAutoHyphens/>
              <w:snapToGrid w:val="0"/>
              <w:spacing w:after="0" w:line="240" w:lineRule="auto"/>
              <w:rPr>
                <w:rFonts w:ascii="Liberation Sans" w:eastAsia="Lucida Sans Unicode" w:hAnsi="Liberation Sans" w:cs="Times New Roman"/>
                <w:kern w:val="1"/>
                <w:sz w:val="20"/>
                <w:szCs w:val="20"/>
                <w:lang w:eastAsia="ar-SA"/>
              </w:rPr>
            </w:pPr>
          </w:p>
        </w:tc>
      </w:tr>
      <w:tr w:rsidR="00A00B93" w:rsidRPr="00A00B93" w:rsidTr="00A00B93">
        <w:tc>
          <w:tcPr>
            <w:tcW w:w="6052" w:type="dxa"/>
            <w:gridSpan w:val="2"/>
            <w:tcBorders>
              <w:left w:val="single" w:sz="4" w:space="0" w:color="000000"/>
              <w:bottom w:val="single" w:sz="4" w:space="0" w:color="000000"/>
            </w:tcBorders>
            <w:vAlign w:val="center"/>
          </w:tcPr>
          <w:p w:rsidR="00A00B93" w:rsidRPr="00A00B93" w:rsidRDefault="00A00B93" w:rsidP="00A00B93">
            <w:pPr>
              <w:widowControl w:val="0"/>
              <w:tabs>
                <w:tab w:val="left" w:pos="-357"/>
              </w:tabs>
              <w:suppressAutoHyphens/>
              <w:snapToGrid w:val="0"/>
              <w:spacing w:after="0" w:line="240" w:lineRule="auto"/>
              <w:jc w:val="center"/>
              <w:textAlignment w:val="center"/>
              <w:rPr>
                <w:rFonts w:ascii="Liberation Sans" w:eastAsia="Lucida Sans Unicode" w:hAnsi="Liberation Sans" w:cs="Times New Roman"/>
                <w:b/>
                <w:bCs/>
                <w:kern w:val="1"/>
                <w:sz w:val="16"/>
                <w:szCs w:val="16"/>
                <w:lang w:eastAsia="ar-SA"/>
              </w:rPr>
            </w:pPr>
            <w:r w:rsidRPr="00A00B93">
              <w:rPr>
                <w:rFonts w:ascii="Liberation Sans" w:eastAsia="Lucida Sans Unicode" w:hAnsi="Liberation Sans" w:cs="Times New Roman"/>
                <w:b/>
                <w:bCs/>
                <w:kern w:val="1"/>
                <w:sz w:val="16"/>
                <w:szCs w:val="16"/>
                <w:lang w:eastAsia="ar-SA"/>
              </w:rPr>
              <w:t xml:space="preserve">Montant (E) des aides reçues ou demandées mais pas encore reçues au titre du régime d'aides </w:t>
            </w:r>
            <w:r w:rsidRPr="00A00B93">
              <w:rPr>
                <w:rFonts w:ascii="Liberation Sans" w:eastAsia="Lucida Sans Unicode" w:hAnsi="Liberation Sans" w:cs="Times New Roman"/>
                <w:b/>
                <w:bCs/>
                <w:i/>
                <w:iCs/>
                <w:kern w:val="1"/>
                <w:sz w:val="16"/>
                <w:szCs w:val="16"/>
                <w:lang w:eastAsia="ar-SA"/>
              </w:rPr>
              <w:t xml:space="preserve">de </w:t>
            </w:r>
            <w:proofErr w:type="spellStart"/>
            <w:r w:rsidRPr="00A00B93">
              <w:rPr>
                <w:rFonts w:ascii="Liberation Sans" w:eastAsia="Lucida Sans Unicode" w:hAnsi="Liberation Sans" w:cs="Times New Roman"/>
                <w:b/>
                <w:bCs/>
                <w:i/>
                <w:iCs/>
                <w:kern w:val="1"/>
                <w:sz w:val="16"/>
                <w:szCs w:val="16"/>
                <w:lang w:eastAsia="ar-SA"/>
              </w:rPr>
              <w:t>minimis</w:t>
            </w:r>
            <w:proofErr w:type="spellEnd"/>
            <w:r w:rsidRPr="00A00B93">
              <w:rPr>
                <w:rFonts w:ascii="Liberation Sans" w:eastAsia="Lucida Sans Unicode" w:hAnsi="Liberation Sans" w:cs="Times New Roman"/>
                <w:b/>
                <w:bCs/>
                <w:kern w:val="1"/>
                <w:sz w:val="16"/>
                <w:szCs w:val="16"/>
                <w:lang w:eastAsia="ar-SA"/>
              </w:rPr>
              <w:t xml:space="preserve"> pêche</w:t>
            </w:r>
          </w:p>
        </w:tc>
        <w:tc>
          <w:tcPr>
            <w:tcW w:w="2301" w:type="dxa"/>
            <w:tcBorders>
              <w:left w:val="single" w:sz="4" w:space="0" w:color="000000"/>
              <w:bottom w:val="single" w:sz="4" w:space="0" w:color="000000"/>
            </w:tcBorders>
            <w:vAlign w:val="center"/>
          </w:tcPr>
          <w:p w:rsidR="00A00B93" w:rsidRPr="00A00B93" w:rsidRDefault="00A00B93" w:rsidP="00A00B93">
            <w:pPr>
              <w:widowControl w:val="0"/>
              <w:suppressAutoHyphens/>
              <w:snapToGrid w:val="0"/>
              <w:spacing w:after="0" w:line="240" w:lineRule="auto"/>
              <w:jc w:val="right"/>
              <w:rPr>
                <w:rFonts w:ascii="Liberation Sans" w:eastAsia="Lucida Sans Unicode" w:hAnsi="Liberation Sans" w:cs="Times New Roman"/>
                <w:b/>
                <w:kern w:val="1"/>
                <w:sz w:val="20"/>
                <w:szCs w:val="20"/>
                <w:lang w:eastAsia="ar-SA"/>
              </w:rPr>
            </w:pPr>
            <w:r w:rsidRPr="00A00B93">
              <w:rPr>
                <w:rFonts w:ascii="Liberation Sans" w:eastAsia="Lucida Sans Unicode" w:hAnsi="Liberation Sans" w:cs="Times New Roman"/>
                <w:b/>
                <w:kern w:val="1"/>
                <w:sz w:val="20"/>
                <w:szCs w:val="20"/>
                <w:lang w:eastAsia="ar-SA"/>
              </w:rPr>
              <w:t>Total (E) =</w:t>
            </w:r>
          </w:p>
        </w:tc>
        <w:tc>
          <w:tcPr>
            <w:tcW w:w="2376" w:type="dxa"/>
            <w:tcBorders>
              <w:left w:val="single" w:sz="4" w:space="0" w:color="000000"/>
              <w:bottom w:val="single" w:sz="4" w:space="0" w:color="000000"/>
              <w:right w:val="single" w:sz="4" w:space="0" w:color="000000"/>
            </w:tcBorders>
            <w:vAlign w:val="center"/>
          </w:tcPr>
          <w:p w:rsidR="00A00B93" w:rsidRPr="00A00B93" w:rsidRDefault="00A00B93" w:rsidP="00A00B93">
            <w:pPr>
              <w:widowControl w:val="0"/>
              <w:suppressAutoHyphens/>
              <w:snapToGrid w:val="0"/>
              <w:spacing w:after="0" w:line="240" w:lineRule="auto"/>
              <w:jc w:val="center"/>
              <w:rPr>
                <w:rFonts w:ascii="Liberation Sans" w:eastAsia="Lucida Sans Unicode" w:hAnsi="Liberation Sans" w:cs="Times New Roman"/>
                <w:b/>
                <w:kern w:val="1"/>
                <w:sz w:val="16"/>
                <w:szCs w:val="16"/>
                <w:lang w:eastAsia="ar-SA"/>
              </w:rPr>
            </w:pPr>
            <w:r w:rsidRPr="00A00B93">
              <w:rPr>
                <w:rFonts w:ascii="Liberation Sans" w:eastAsia="Lucida Sans Unicode" w:hAnsi="Liberation Sans" w:cs="Times New Roman"/>
                <w:b/>
                <w:kern w:val="1"/>
                <w:sz w:val="16"/>
                <w:szCs w:val="16"/>
                <w:lang w:eastAsia="ar-SA"/>
              </w:rPr>
              <w:t xml:space="preserve">                                                          €</w:t>
            </w:r>
          </w:p>
        </w:tc>
      </w:tr>
    </w:tbl>
    <w:p w:rsidR="00A00B93" w:rsidRPr="00A00B93" w:rsidRDefault="00A00B93" w:rsidP="00A00B93">
      <w:pPr>
        <w:widowControl w:val="0"/>
        <w:suppressAutoHyphens/>
        <w:spacing w:before="57" w:after="0" w:line="240" w:lineRule="auto"/>
        <w:jc w:val="both"/>
        <w:rPr>
          <w:rFonts w:ascii="Times New Roman" w:eastAsia="Times New Roman" w:hAnsi="Times New Roman" w:cs="Times New Roman"/>
          <w:sz w:val="20"/>
          <w:szCs w:val="20"/>
          <w:lang w:eastAsia="ar-SA"/>
        </w:rPr>
      </w:pPr>
    </w:p>
    <w:tbl>
      <w:tblPr>
        <w:tblW w:w="10784" w:type="dxa"/>
        <w:tblInd w:w="-850" w:type="dxa"/>
        <w:tblLayout w:type="fixed"/>
        <w:tblLook w:val="0000"/>
      </w:tblPr>
      <w:tblGrid>
        <w:gridCol w:w="6026"/>
        <w:gridCol w:w="2302"/>
        <w:gridCol w:w="2456"/>
      </w:tblGrid>
      <w:tr w:rsidR="00A00B93" w:rsidRPr="00A00B93" w:rsidTr="00A00B93">
        <w:tc>
          <w:tcPr>
            <w:tcW w:w="6026" w:type="dxa"/>
            <w:tcBorders>
              <w:top w:val="single" w:sz="4" w:space="0" w:color="000000"/>
              <w:left w:val="single" w:sz="4" w:space="0" w:color="000000"/>
              <w:bottom w:val="single" w:sz="4" w:space="0" w:color="000000"/>
            </w:tcBorders>
            <w:vAlign w:val="center"/>
          </w:tcPr>
          <w:p w:rsidR="00A00B93" w:rsidRPr="00A00B93" w:rsidRDefault="00A00B93" w:rsidP="00A00B93">
            <w:pPr>
              <w:widowControl w:val="0"/>
              <w:suppressAutoHyphens/>
              <w:snapToGrid w:val="0"/>
              <w:spacing w:after="0" w:line="240" w:lineRule="auto"/>
              <w:jc w:val="center"/>
              <w:textAlignment w:val="center"/>
              <w:rPr>
                <w:rFonts w:ascii="Liberation Sans" w:eastAsia="Lucida Sans Unicode" w:hAnsi="Liberation Sans" w:cs="Times New Roman"/>
                <w:b/>
                <w:bCs/>
                <w:kern w:val="1"/>
                <w:sz w:val="16"/>
                <w:szCs w:val="16"/>
                <w:lang w:eastAsia="ar-SA"/>
              </w:rPr>
            </w:pPr>
            <w:r w:rsidRPr="00A00B93">
              <w:rPr>
                <w:rFonts w:ascii="Liberation Sans" w:eastAsia="Lucida Sans Unicode" w:hAnsi="Liberation Sans" w:cs="Times New Roman"/>
                <w:b/>
                <w:kern w:val="1"/>
                <w:sz w:val="16"/>
                <w:szCs w:val="16"/>
                <w:lang w:eastAsia="ar-SA"/>
              </w:rPr>
              <w:t xml:space="preserve">Total des montants des aides </w:t>
            </w:r>
            <w:r w:rsidRPr="00A00B93">
              <w:rPr>
                <w:rFonts w:ascii="Liberation Sans" w:eastAsia="Lucida Sans Unicode" w:hAnsi="Liberation Sans" w:cs="Times New Roman"/>
                <w:b/>
                <w:bCs/>
                <w:i/>
                <w:iCs/>
                <w:kern w:val="1"/>
                <w:sz w:val="16"/>
                <w:szCs w:val="16"/>
                <w:lang w:eastAsia="ar-SA"/>
              </w:rPr>
              <w:t xml:space="preserve">de </w:t>
            </w:r>
            <w:proofErr w:type="spellStart"/>
            <w:r w:rsidRPr="00A00B93">
              <w:rPr>
                <w:rFonts w:ascii="Liberation Sans" w:eastAsia="Lucida Sans Unicode" w:hAnsi="Liberation Sans" w:cs="Times New Roman"/>
                <w:b/>
                <w:bCs/>
                <w:i/>
                <w:iCs/>
                <w:kern w:val="1"/>
                <w:sz w:val="16"/>
                <w:szCs w:val="16"/>
                <w:lang w:eastAsia="ar-SA"/>
              </w:rPr>
              <w:t>minimis</w:t>
            </w:r>
            <w:proofErr w:type="spellEnd"/>
            <w:r w:rsidRPr="00A00B93">
              <w:rPr>
                <w:rFonts w:ascii="Liberation Sans" w:eastAsia="Lucida Sans Unicode" w:hAnsi="Liberation Sans" w:cs="Times New Roman"/>
                <w:b/>
                <w:bCs/>
                <w:i/>
                <w:iCs/>
                <w:kern w:val="1"/>
                <w:sz w:val="16"/>
                <w:szCs w:val="16"/>
                <w:lang w:eastAsia="ar-SA"/>
              </w:rPr>
              <w:t xml:space="preserve"> entreprise</w:t>
            </w:r>
            <w:r w:rsidRPr="00A00B93">
              <w:rPr>
                <w:rFonts w:ascii="Liberation Sans" w:eastAsia="Lucida Sans Unicode" w:hAnsi="Liberation Sans" w:cs="Times New Roman"/>
                <w:b/>
                <w:bCs/>
                <w:kern w:val="1"/>
                <w:sz w:val="16"/>
                <w:szCs w:val="16"/>
                <w:lang w:eastAsia="ar-SA"/>
              </w:rPr>
              <w:t xml:space="preserve"> ([(A</w:t>
            </w:r>
            <w:proofErr w:type="gramStart"/>
            <w:r w:rsidRPr="00A00B93">
              <w:rPr>
                <w:rFonts w:ascii="Liberation Sans" w:eastAsia="Lucida Sans Unicode" w:hAnsi="Liberation Sans" w:cs="Times New Roman"/>
                <w:b/>
                <w:bCs/>
                <w:kern w:val="1"/>
                <w:sz w:val="16"/>
                <w:szCs w:val="16"/>
                <w:lang w:eastAsia="ar-SA"/>
              </w:rPr>
              <w:t>)+</w:t>
            </w:r>
            <w:proofErr w:type="gramEnd"/>
            <w:r w:rsidRPr="00A00B93">
              <w:rPr>
                <w:rFonts w:ascii="Liberation Sans" w:eastAsia="Lucida Sans Unicode" w:hAnsi="Liberation Sans" w:cs="Times New Roman"/>
                <w:b/>
                <w:bCs/>
                <w:kern w:val="1"/>
                <w:sz w:val="16"/>
                <w:szCs w:val="16"/>
                <w:lang w:eastAsia="ar-SA"/>
              </w:rPr>
              <w:t>(B)+(C)] en annexe B1, agricole (D) et pêche (E)</w:t>
            </w:r>
          </w:p>
        </w:tc>
        <w:tc>
          <w:tcPr>
            <w:tcW w:w="2302" w:type="dxa"/>
            <w:tcBorders>
              <w:top w:val="single" w:sz="4" w:space="0" w:color="000000"/>
              <w:left w:val="single" w:sz="4" w:space="0" w:color="000000"/>
              <w:bottom w:val="single" w:sz="4" w:space="0" w:color="000000"/>
            </w:tcBorders>
            <w:vAlign w:val="center"/>
          </w:tcPr>
          <w:p w:rsidR="00A00B93" w:rsidRPr="00A00B93" w:rsidRDefault="00A00B93" w:rsidP="00A00B93">
            <w:pPr>
              <w:widowControl w:val="0"/>
              <w:suppressAutoHyphens/>
              <w:snapToGrid w:val="0"/>
              <w:spacing w:after="0" w:line="240" w:lineRule="auto"/>
              <w:jc w:val="right"/>
              <w:rPr>
                <w:rFonts w:ascii="Liberation Sans" w:eastAsia="Lucida Sans Unicode" w:hAnsi="Liberation Sans" w:cs="Times New Roman"/>
                <w:b/>
                <w:bCs/>
                <w:kern w:val="1"/>
                <w:sz w:val="18"/>
                <w:szCs w:val="18"/>
                <w:lang w:eastAsia="ar-SA"/>
              </w:rPr>
            </w:pPr>
            <w:r w:rsidRPr="00A00B93">
              <w:rPr>
                <w:rFonts w:ascii="Liberation Sans" w:eastAsia="Lucida Sans Unicode" w:hAnsi="Liberation Sans" w:cs="Times New Roman"/>
                <w:b/>
                <w:bCs/>
                <w:kern w:val="1"/>
                <w:sz w:val="18"/>
                <w:szCs w:val="18"/>
                <w:lang w:eastAsia="ar-SA"/>
              </w:rPr>
              <w:t>[(A</w:t>
            </w:r>
            <w:proofErr w:type="gramStart"/>
            <w:r w:rsidRPr="00A00B93">
              <w:rPr>
                <w:rFonts w:ascii="Liberation Sans" w:eastAsia="Lucida Sans Unicode" w:hAnsi="Liberation Sans" w:cs="Times New Roman"/>
                <w:b/>
                <w:bCs/>
                <w:kern w:val="1"/>
                <w:sz w:val="18"/>
                <w:szCs w:val="18"/>
                <w:lang w:eastAsia="ar-SA"/>
              </w:rPr>
              <w:t>)+</w:t>
            </w:r>
            <w:proofErr w:type="gramEnd"/>
            <w:r w:rsidRPr="00A00B93">
              <w:rPr>
                <w:rFonts w:ascii="Liberation Sans" w:eastAsia="Lucida Sans Unicode" w:hAnsi="Liberation Sans" w:cs="Times New Roman"/>
                <w:b/>
                <w:bCs/>
                <w:kern w:val="1"/>
                <w:sz w:val="18"/>
                <w:szCs w:val="18"/>
                <w:lang w:eastAsia="ar-SA"/>
              </w:rPr>
              <w:t>(B)+(C)]+(D</w:t>
            </w:r>
            <w:proofErr w:type="gramStart"/>
            <w:r w:rsidRPr="00A00B93">
              <w:rPr>
                <w:rFonts w:ascii="Liberation Sans" w:eastAsia="Lucida Sans Unicode" w:hAnsi="Liberation Sans" w:cs="Times New Roman"/>
                <w:b/>
                <w:bCs/>
                <w:kern w:val="1"/>
                <w:sz w:val="18"/>
                <w:szCs w:val="18"/>
                <w:lang w:eastAsia="ar-SA"/>
              </w:rPr>
              <w:t>)+</w:t>
            </w:r>
            <w:proofErr w:type="gramEnd"/>
            <w:r w:rsidRPr="00A00B93">
              <w:rPr>
                <w:rFonts w:ascii="Liberation Sans" w:eastAsia="Lucida Sans Unicode" w:hAnsi="Liberation Sans" w:cs="Times New Roman"/>
                <w:b/>
                <w:bCs/>
                <w:kern w:val="1"/>
                <w:sz w:val="18"/>
                <w:szCs w:val="18"/>
                <w:lang w:eastAsia="ar-SA"/>
              </w:rPr>
              <w:t>(E) =</w:t>
            </w:r>
          </w:p>
        </w:tc>
        <w:tc>
          <w:tcPr>
            <w:tcW w:w="2456" w:type="dxa"/>
            <w:tcBorders>
              <w:top w:val="single" w:sz="4" w:space="0" w:color="000000"/>
              <w:left w:val="single" w:sz="4" w:space="0" w:color="000000"/>
              <w:bottom w:val="single" w:sz="4" w:space="0" w:color="000000"/>
              <w:right w:val="single" w:sz="4" w:space="0" w:color="000000"/>
            </w:tcBorders>
            <w:vAlign w:val="center"/>
          </w:tcPr>
          <w:p w:rsidR="00A00B93" w:rsidRPr="00A00B93" w:rsidRDefault="00A00B93" w:rsidP="00A00B93">
            <w:pPr>
              <w:widowControl w:val="0"/>
              <w:suppressAutoHyphens/>
              <w:snapToGrid w:val="0"/>
              <w:spacing w:after="0" w:line="240" w:lineRule="auto"/>
              <w:jc w:val="center"/>
              <w:rPr>
                <w:rFonts w:ascii="Liberation Sans" w:eastAsia="Lucida Sans Unicode" w:hAnsi="Liberation Sans" w:cs="Times New Roman"/>
                <w:b/>
                <w:kern w:val="1"/>
                <w:sz w:val="16"/>
                <w:szCs w:val="16"/>
                <w:lang w:eastAsia="ar-SA"/>
              </w:rPr>
            </w:pPr>
            <w:r w:rsidRPr="00A00B93">
              <w:rPr>
                <w:rFonts w:ascii="Liberation Sans" w:eastAsia="Lucida Sans Unicode" w:hAnsi="Liberation Sans" w:cs="Times New Roman"/>
                <w:b/>
                <w:kern w:val="1"/>
                <w:sz w:val="16"/>
                <w:szCs w:val="16"/>
                <w:lang w:eastAsia="ar-SA"/>
              </w:rPr>
              <w:t xml:space="preserve">                                                          €</w:t>
            </w:r>
          </w:p>
        </w:tc>
      </w:tr>
    </w:tbl>
    <w:p w:rsidR="00A00B93" w:rsidRPr="00A00B93" w:rsidRDefault="00A00B93" w:rsidP="00A00B93">
      <w:pPr>
        <w:widowControl w:val="0"/>
        <w:tabs>
          <w:tab w:val="left" w:pos="-357"/>
        </w:tabs>
        <w:suppressAutoHyphens/>
        <w:spacing w:after="0" w:line="240" w:lineRule="auto"/>
        <w:jc w:val="both"/>
        <w:rPr>
          <w:rFonts w:ascii="Tahoma" w:eastAsia="Lucida Sans Unicode" w:hAnsi="Tahoma" w:cs="Times New Roman"/>
          <w:kern w:val="1"/>
          <w:sz w:val="16"/>
          <w:szCs w:val="24"/>
          <w:lang w:eastAsia="ar-SA"/>
        </w:rPr>
      </w:pPr>
    </w:p>
    <w:p w:rsidR="00A00B93" w:rsidRPr="00A00B93" w:rsidRDefault="00A00B93" w:rsidP="00A00B93">
      <w:pPr>
        <w:widowControl w:val="0"/>
        <w:tabs>
          <w:tab w:val="left" w:pos="-357"/>
          <w:tab w:val="left" w:pos="0"/>
        </w:tabs>
        <w:suppressAutoHyphens/>
        <w:spacing w:after="0" w:line="240" w:lineRule="auto"/>
        <w:jc w:val="both"/>
        <w:rPr>
          <w:rFonts w:ascii="Tahoma" w:eastAsia="Lucida Sans Unicode" w:hAnsi="Tahoma" w:cs="Times New Roman"/>
          <w:kern w:val="1"/>
          <w:sz w:val="16"/>
          <w:szCs w:val="16"/>
          <w:lang w:eastAsia="ar-SA"/>
        </w:rPr>
      </w:pPr>
      <w:r w:rsidRPr="00A00B93">
        <w:rPr>
          <w:rFonts w:ascii="Tahoma" w:eastAsia="Lucida Sans Unicode" w:hAnsi="Tahoma" w:cs="Times New Roman"/>
          <w:kern w:val="1"/>
          <w:sz w:val="16"/>
          <w:szCs w:val="16"/>
          <w:lang w:eastAsia="ar-SA"/>
        </w:rPr>
        <w:t>Si la somme totale des montants d'aides « </w:t>
      </w:r>
      <w:r w:rsidRPr="00A00B93">
        <w:rPr>
          <w:rFonts w:ascii="Tahoma" w:eastAsia="Lucida Sans Unicode" w:hAnsi="Tahoma" w:cs="Times New Roman"/>
          <w:i/>
          <w:iCs/>
          <w:kern w:val="1"/>
          <w:sz w:val="16"/>
          <w:szCs w:val="16"/>
          <w:lang w:eastAsia="ar-SA"/>
        </w:rPr>
        <w:t xml:space="preserve">de </w:t>
      </w:r>
      <w:proofErr w:type="spellStart"/>
      <w:r w:rsidRPr="00A00B93">
        <w:rPr>
          <w:rFonts w:ascii="Tahoma" w:eastAsia="Lucida Sans Unicode" w:hAnsi="Tahoma" w:cs="Times New Roman"/>
          <w:i/>
          <w:iCs/>
          <w:kern w:val="1"/>
          <w:sz w:val="16"/>
          <w:szCs w:val="16"/>
          <w:lang w:eastAsia="ar-SA"/>
        </w:rPr>
        <w:t>minimis</w:t>
      </w:r>
      <w:proofErr w:type="spellEnd"/>
      <w:r w:rsidRPr="00A00B93">
        <w:rPr>
          <w:rFonts w:ascii="Tahoma" w:eastAsia="Lucida Sans Unicode" w:hAnsi="Tahoma" w:cs="Times New Roman"/>
          <w:kern w:val="1"/>
          <w:sz w:val="16"/>
          <w:szCs w:val="16"/>
          <w:lang w:eastAsia="ar-SA"/>
        </w:rPr>
        <w:t> » entreprise, agricole et pêche reçus et demandés mais pas encore reçus [(A</w:t>
      </w:r>
      <w:proofErr w:type="gramStart"/>
      <w:r w:rsidRPr="00A00B93">
        <w:rPr>
          <w:rFonts w:ascii="Tahoma" w:eastAsia="Lucida Sans Unicode" w:hAnsi="Tahoma" w:cs="Times New Roman"/>
          <w:kern w:val="1"/>
          <w:sz w:val="16"/>
          <w:szCs w:val="16"/>
          <w:lang w:eastAsia="ar-SA"/>
        </w:rPr>
        <w:t>)+</w:t>
      </w:r>
      <w:proofErr w:type="gramEnd"/>
      <w:r w:rsidRPr="00A00B93">
        <w:rPr>
          <w:rFonts w:ascii="Tahoma" w:eastAsia="Lucida Sans Unicode" w:hAnsi="Tahoma" w:cs="Times New Roman"/>
          <w:kern w:val="1"/>
          <w:sz w:val="16"/>
          <w:szCs w:val="16"/>
          <w:lang w:eastAsia="ar-SA"/>
        </w:rPr>
        <w:t>(B)+(C)+(D)+(E)] excède 200 000 €, l'aide demandée (C) dans le présent formulaire ne sera pas accordée.</w:t>
      </w:r>
    </w:p>
    <w:p w:rsidR="00A00B93" w:rsidRPr="00A00B93" w:rsidRDefault="00A00B93" w:rsidP="00A00B93">
      <w:pPr>
        <w:widowControl w:val="0"/>
        <w:tabs>
          <w:tab w:val="left" w:pos="-357"/>
        </w:tabs>
        <w:suppressAutoHyphens/>
        <w:spacing w:after="0" w:line="240" w:lineRule="auto"/>
        <w:jc w:val="both"/>
        <w:rPr>
          <w:rFonts w:ascii="Tahoma" w:eastAsia="Lucida Sans Unicode" w:hAnsi="Tahoma" w:cs="Times New Roman"/>
          <w:kern w:val="1"/>
          <w:sz w:val="16"/>
          <w:szCs w:val="24"/>
          <w:lang w:eastAsia="ar-SA"/>
        </w:rPr>
      </w:pPr>
    </w:p>
    <w:p w:rsidR="00A00B93" w:rsidRPr="00A00B93" w:rsidRDefault="00A00B93" w:rsidP="00A00B93">
      <w:pPr>
        <w:widowControl w:val="0"/>
        <w:suppressAutoHyphens/>
        <w:spacing w:after="0" w:line="240" w:lineRule="auto"/>
        <w:ind w:left="43" w:hanging="43"/>
        <w:jc w:val="both"/>
        <w:rPr>
          <w:rFonts w:ascii="Liberation Sans" w:eastAsia="Lucida Sans Unicode" w:hAnsi="Liberation Sans" w:cs="Times New Roman"/>
          <w:kern w:val="1"/>
          <w:sz w:val="24"/>
          <w:szCs w:val="24"/>
          <w:lang w:eastAsia="ar-SA"/>
        </w:rPr>
      </w:pPr>
    </w:p>
    <w:p w:rsidR="00A00B93" w:rsidRPr="00A00B93" w:rsidRDefault="00A00B93" w:rsidP="00A00B93">
      <w:pPr>
        <w:keepNext/>
        <w:numPr>
          <w:ilvl w:val="1"/>
          <w:numId w:val="0"/>
        </w:numPr>
        <w:shd w:val="clear" w:color="auto" w:fill="D9D9D9"/>
        <w:tabs>
          <w:tab w:val="num" w:pos="576"/>
        </w:tabs>
        <w:suppressAutoHyphens/>
        <w:spacing w:before="240" w:after="60" w:line="240" w:lineRule="auto"/>
        <w:ind w:left="576" w:hanging="576"/>
        <w:jc w:val="center"/>
        <w:outlineLvl w:val="1"/>
        <w:rPr>
          <w:rFonts w:ascii="Arial" w:eastAsia="Times New Roman" w:hAnsi="Arial" w:cs="Arial"/>
          <w:b/>
          <w:bCs/>
          <w:iCs/>
          <w:smallCaps/>
          <w:sz w:val="20"/>
          <w:szCs w:val="20"/>
          <w:lang w:eastAsia="ar-SA"/>
        </w:rPr>
      </w:pPr>
      <w:r w:rsidRPr="00A00B93">
        <w:rPr>
          <w:rFonts w:ascii="Arial" w:eastAsia="Times New Roman" w:hAnsi="Arial" w:cs="Arial"/>
          <w:b/>
          <w:bCs/>
          <w:iCs/>
          <w:smallCaps/>
          <w:sz w:val="20"/>
          <w:szCs w:val="20"/>
          <w:lang w:eastAsia="ar-SA"/>
        </w:rPr>
        <w:t>ANNEXE B3  (page 4/4)</w:t>
      </w:r>
    </w:p>
    <w:p w:rsidR="00A00B93" w:rsidRPr="00A00B93" w:rsidRDefault="00A00B93" w:rsidP="00A00B93">
      <w:pPr>
        <w:widowControl w:val="0"/>
        <w:tabs>
          <w:tab w:val="left" w:pos="-357"/>
        </w:tabs>
        <w:suppressAutoHyphens/>
        <w:spacing w:after="0" w:line="240" w:lineRule="auto"/>
        <w:jc w:val="center"/>
        <w:rPr>
          <w:rFonts w:ascii="Liberation Sans" w:eastAsia="Lucida Sans Unicode" w:hAnsi="Liberation Sans" w:cs="Times New Roman"/>
          <w:kern w:val="1"/>
          <w:sz w:val="24"/>
          <w:szCs w:val="24"/>
          <w:lang w:eastAsia="ar-SA"/>
        </w:rPr>
      </w:pPr>
    </w:p>
    <w:p w:rsidR="00A00B93" w:rsidRPr="00A00B93" w:rsidRDefault="00894D31" w:rsidP="00A00B93">
      <w:pPr>
        <w:widowControl w:val="0"/>
        <w:tabs>
          <w:tab w:val="left" w:pos="-357"/>
        </w:tabs>
        <w:suppressAutoHyphens/>
        <w:spacing w:after="0" w:line="240" w:lineRule="auto"/>
        <w:ind w:left="43" w:hanging="43"/>
        <w:jc w:val="both"/>
        <w:rPr>
          <w:rFonts w:ascii="Liberation Sans" w:eastAsia="Lucida Sans Unicode" w:hAnsi="Liberation Sans" w:cs="Times New Roman"/>
          <w:kern w:val="1"/>
          <w:sz w:val="26"/>
          <w:szCs w:val="26"/>
          <w:lang w:eastAsia="ar-SA"/>
        </w:rPr>
      </w:pPr>
      <w:r w:rsidRPr="00894D31">
        <w:rPr>
          <w:rFonts w:ascii="Times New Roman" w:eastAsia="Times New Roman" w:hAnsi="Times New Roman" w:cs="Times New Roman"/>
          <w:sz w:val="20"/>
          <w:szCs w:val="20"/>
          <w:lang w:eastAsia="ar-SA"/>
        </w:rPr>
        <w:pict>
          <v:rect id="_x0000_s1046" style="position:absolute;left:0;text-align:left;margin-left:-52pt;margin-top:8.85pt;width:546.1pt;height:319.1pt;z-index:-251656192;mso-wrap-style:none;v-text-anchor:middle" filled="f" strokeweight=".76mm">
            <v:stroke joinstyle="round"/>
          </v:rect>
        </w:pict>
      </w:r>
    </w:p>
    <w:p w:rsidR="00A00B93" w:rsidRPr="00A00B93" w:rsidRDefault="00A00B93" w:rsidP="00A00B93">
      <w:pPr>
        <w:widowControl w:val="0"/>
        <w:suppressAutoHyphens/>
        <w:spacing w:after="0" w:line="240" w:lineRule="auto"/>
        <w:jc w:val="both"/>
        <w:rPr>
          <w:rFonts w:ascii="Liberation Sans" w:eastAsia="Lucida Sans Unicode" w:hAnsi="Liberation Sans" w:cs="Times New Roman"/>
          <w:kern w:val="1"/>
          <w:sz w:val="20"/>
          <w:szCs w:val="20"/>
          <w:lang w:eastAsia="ar-SA"/>
        </w:rPr>
      </w:pPr>
      <w:r w:rsidRPr="00A00B93">
        <w:rPr>
          <w:rFonts w:ascii="Wingdings" w:eastAsia="Wingdings" w:hAnsi="Wingdings" w:cs="Wingdings"/>
          <w:b/>
          <w:bCs/>
          <w:kern w:val="1"/>
          <w:sz w:val="24"/>
          <w:szCs w:val="24"/>
          <w:lang w:eastAsia="ar-SA"/>
        </w:rPr>
        <w:t></w:t>
      </w:r>
      <w:r w:rsidRPr="00A00B93">
        <w:rPr>
          <w:rFonts w:ascii="Liberation Sans" w:eastAsia="Lucida Sans Unicode" w:hAnsi="Liberation Sans" w:cs="Times New Roman"/>
          <w:b/>
          <w:bCs/>
          <w:kern w:val="1"/>
          <w:sz w:val="20"/>
          <w:szCs w:val="20"/>
          <w:lang w:eastAsia="ar-SA"/>
        </w:rPr>
        <w:t xml:space="preserve"> S'il a été confié à mon entreprise un service d'intérêt économique général </w:t>
      </w:r>
      <w:r w:rsidRPr="00A00B93">
        <w:rPr>
          <w:rFonts w:ascii="Liberation Sans" w:eastAsia="Lucida Sans Unicode" w:hAnsi="Liberation Sans" w:cs="Times New Roman"/>
          <w:kern w:val="1"/>
          <w:sz w:val="20"/>
          <w:szCs w:val="20"/>
          <w:lang w:eastAsia="ar-SA"/>
        </w:rPr>
        <w:t>au titre duquel elle a perçu des</w:t>
      </w:r>
      <w:r w:rsidRPr="00A00B93">
        <w:rPr>
          <w:rFonts w:ascii="Liberation Sans" w:eastAsia="Lucida Sans Unicode" w:hAnsi="Liberation Sans" w:cs="Times New Roman"/>
          <w:b/>
          <w:bCs/>
          <w:kern w:val="1"/>
          <w:sz w:val="20"/>
          <w:szCs w:val="20"/>
          <w:lang w:eastAsia="ar-SA"/>
        </w:rPr>
        <w:t xml:space="preserve"> </w:t>
      </w:r>
      <w:r w:rsidRPr="00A00B93">
        <w:rPr>
          <w:rFonts w:ascii="Liberation Sans" w:eastAsia="Lucida Sans Unicode" w:hAnsi="Liberation Sans" w:cs="Times New Roman"/>
          <w:b/>
          <w:bCs/>
          <w:kern w:val="1"/>
          <w:sz w:val="20"/>
          <w:szCs w:val="20"/>
          <w:u w:val="single"/>
          <w:shd w:val="clear" w:color="auto" w:fill="B3B3B3"/>
          <w:lang w:eastAsia="ar-SA"/>
        </w:rPr>
        <w:t xml:space="preserve">aides </w:t>
      </w:r>
      <w:r w:rsidRPr="00A00B93">
        <w:rPr>
          <w:rFonts w:ascii="Liberation Sans" w:eastAsia="Lucida Sans Unicode" w:hAnsi="Liberation Sans" w:cs="Times New Roman"/>
          <w:b/>
          <w:bCs/>
          <w:i/>
          <w:iCs/>
          <w:kern w:val="1"/>
          <w:sz w:val="20"/>
          <w:szCs w:val="20"/>
          <w:u w:val="single"/>
          <w:shd w:val="clear" w:color="auto" w:fill="B3B3B3"/>
          <w:lang w:eastAsia="ar-SA"/>
        </w:rPr>
        <w:t xml:space="preserve">de </w:t>
      </w:r>
      <w:proofErr w:type="spellStart"/>
      <w:r w:rsidRPr="00A00B93">
        <w:rPr>
          <w:rFonts w:ascii="Liberation Sans" w:eastAsia="Lucida Sans Unicode" w:hAnsi="Liberation Sans" w:cs="Times New Roman"/>
          <w:b/>
          <w:bCs/>
          <w:i/>
          <w:iCs/>
          <w:kern w:val="1"/>
          <w:sz w:val="20"/>
          <w:szCs w:val="20"/>
          <w:u w:val="single"/>
          <w:shd w:val="clear" w:color="auto" w:fill="B3B3B3"/>
          <w:lang w:eastAsia="ar-SA"/>
        </w:rPr>
        <w:t>minimis</w:t>
      </w:r>
      <w:proofErr w:type="spellEnd"/>
      <w:r w:rsidRPr="00A00B93">
        <w:rPr>
          <w:rFonts w:ascii="Liberation Sans" w:eastAsia="Lucida Sans Unicode" w:hAnsi="Liberation Sans" w:cs="Times New Roman"/>
          <w:b/>
          <w:bCs/>
          <w:kern w:val="1"/>
          <w:sz w:val="20"/>
          <w:szCs w:val="20"/>
          <w:u w:val="single"/>
          <w:shd w:val="clear" w:color="auto" w:fill="B3B3B3"/>
          <w:lang w:eastAsia="ar-SA"/>
        </w:rPr>
        <w:t xml:space="preserve"> « SIEG »</w:t>
      </w:r>
      <w:r w:rsidRPr="00A00B93">
        <w:rPr>
          <w:rFonts w:ascii="Liberation Sans" w:eastAsia="Lucida Sans Unicode" w:hAnsi="Liberation Sans" w:cs="Times New Roman"/>
          <w:b/>
          <w:bCs/>
          <w:kern w:val="1"/>
          <w:sz w:val="20"/>
          <w:szCs w:val="20"/>
          <w:lang w:eastAsia="ar-SA"/>
        </w:rPr>
        <w:t xml:space="preserve"> </w:t>
      </w:r>
      <w:r w:rsidRPr="00A00B93">
        <w:rPr>
          <w:rFonts w:ascii="Liberation Sans" w:eastAsia="Lucida Sans Unicode" w:hAnsi="Liberation Sans" w:cs="Times New Roman"/>
          <w:kern w:val="1"/>
          <w:sz w:val="20"/>
          <w:szCs w:val="20"/>
          <w:lang w:eastAsia="ar-SA"/>
        </w:rPr>
        <w:t>(en application du règlement (UE) n°360/2012) :</w:t>
      </w:r>
    </w:p>
    <w:p w:rsidR="00A00B93" w:rsidRPr="00A00B93" w:rsidRDefault="00A00B93" w:rsidP="00A00B93">
      <w:pPr>
        <w:widowControl w:val="0"/>
        <w:suppressAutoHyphens/>
        <w:spacing w:after="0" w:line="240" w:lineRule="auto"/>
        <w:jc w:val="both"/>
        <w:rPr>
          <w:rFonts w:ascii="Liberation Sans" w:eastAsia="Lucida Sans Unicode" w:hAnsi="Liberation Sans" w:cs="Times New Roman"/>
          <w:kern w:val="1"/>
          <w:sz w:val="16"/>
          <w:szCs w:val="16"/>
          <w:lang w:eastAsia="ar-SA"/>
        </w:rPr>
      </w:pPr>
    </w:p>
    <w:p w:rsidR="00A00B93" w:rsidRPr="00A00B93" w:rsidRDefault="00A00B93" w:rsidP="00A00B93">
      <w:pPr>
        <w:widowControl w:val="0"/>
        <w:suppressAutoHyphens/>
        <w:spacing w:after="0" w:line="240" w:lineRule="auto"/>
        <w:rPr>
          <w:rFonts w:ascii="Liberation Sans" w:eastAsia="Lucida Sans Unicode" w:hAnsi="Liberation Sans" w:cs="Times New Roman"/>
          <w:kern w:val="1"/>
          <w:sz w:val="20"/>
          <w:szCs w:val="20"/>
          <w:lang w:eastAsia="ar-SA"/>
        </w:rPr>
      </w:pPr>
      <w:r w:rsidRPr="00A00B93">
        <w:rPr>
          <w:rFonts w:ascii="Liberation Sans" w:eastAsia="Lucida Sans Unicode" w:hAnsi="Liberation Sans" w:cs="Times New Roman"/>
          <w:b/>
          <w:kern w:val="1"/>
          <w:sz w:val="20"/>
          <w:szCs w:val="20"/>
          <w:lang w:eastAsia="ar-SA"/>
        </w:rPr>
        <w:t>J’atteste sur l’honneur</w:t>
      </w:r>
      <w:r w:rsidRPr="00A00B93">
        <w:rPr>
          <w:rFonts w:ascii="Liberation Sans" w:eastAsia="Lucida Sans Unicode" w:hAnsi="Liberation Sans" w:cs="Times New Roman"/>
          <w:kern w:val="1"/>
          <w:sz w:val="20"/>
          <w:szCs w:val="20"/>
          <w:lang w:eastAsia="ar-SA"/>
        </w:rPr>
        <w:t> :</w:t>
      </w:r>
    </w:p>
    <w:p w:rsidR="00A00B93" w:rsidRPr="00A00B93" w:rsidRDefault="00A00B93" w:rsidP="00A00B93">
      <w:pPr>
        <w:widowControl w:val="0"/>
        <w:suppressAutoHyphens/>
        <w:spacing w:after="0" w:line="240" w:lineRule="auto"/>
        <w:rPr>
          <w:rFonts w:ascii="Liberation Sans" w:eastAsia="Lucida Sans Unicode" w:hAnsi="Liberation Sans" w:cs="Times New Roman"/>
          <w:kern w:val="1"/>
          <w:sz w:val="16"/>
          <w:szCs w:val="16"/>
          <w:lang w:eastAsia="ar-SA"/>
        </w:rPr>
      </w:pPr>
    </w:p>
    <w:p w:rsidR="00A00B93" w:rsidRPr="00A00B93" w:rsidRDefault="00A00B93" w:rsidP="00A00B93">
      <w:pPr>
        <w:widowControl w:val="0"/>
        <w:suppressAutoHyphens/>
        <w:spacing w:after="0" w:line="240" w:lineRule="auto"/>
        <w:jc w:val="both"/>
        <w:rPr>
          <w:rFonts w:ascii="Tahoma" w:eastAsia="Lucida Sans Unicode" w:hAnsi="Tahoma" w:cs="Times New Roman"/>
          <w:kern w:val="1"/>
          <w:sz w:val="16"/>
          <w:szCs w:val="16"/>
          <w:lang w:eastAsia="ar-SA"/>
        </w:rPr>
      </w:pPr>
      <w:r w:rsidRPr="00A00B93">
        <w:rPr>
          <w:rFonts w:ascii="Tahoma" w:eastAsia="Lucida Sans Unicode" w:hAnsi="Tahoma" w:cs="Times New Roman"/>
          <w:kern w:val="1"/>
          <w:sz w:val="16"/>
          <w:szCs w:val="24"/>
          <w:lang w:eastAsia="ar-SA"/>
        </w:rPr>
        <w:t>-</w:t>
      </w:r>
      <w:r w:rsidRPr="00A00B93">
        <w:rPr>
          <w:rFonts w:ascii="Tahoma" w:eastAsia="Lucida Sans Unicode" w:hAnsi="Tahoma" w:cs="Times New Roman"/>
          <w:b/>
          <w:bCs/>
          <w:kern w:val="1"/>
          <w:sz w:val="16"/>
          <w:szCs w:val="24"/>
          <w:lang w:eastAsia="ar-SA"/>
        </w:rPr>
        <w:t xml:space="preserve"> F) avoir perçu, ou demandé mais pas encore reçu,</w:t>
      </w:r>
      <w:r w:rsidRPr="00A00B93">
        <w:rPr>
          <w:rFonts w:ascii="Tahoma" w:eastAsia="Lucida Sans Unicode" w:hAnsi="Tahoma" w:cs="Times New Roman"/>
          <w:kern w:val="1"/>
          <w:sz w:val="16"/>
          <w:szCs w:val="24"/>
          <w:lang w:eastAsia="ar-SA"/>
        </w:rPr>
        <w:t xml:space="preserve"> au cours de l’exercice fiscal en cours et des deux exercices fiscaux précédents la somme totale inscrite dans le tableau ci-dessous au titre </w:t>
      </w:r>
      <w:r w:rsidRPr="00A00B93">
        <w:rPr>
          <w:rFonts w:ascii="Tahoma" w:eastAsia="Lucida Sans Unicode" w:hAnsi="Tahoma" w:cs="Times New Roman"/>
          <w:b/>
          <w:bCs/>
          <w:kern w:val="1"/>
          <w:sz w:val="16"/>
          <w:szCs w:val="24"/>
          <w:lang w:eastAsia="ar-SA"/>
        </w:rPr>
        <w:t>des aides « </w:t>
      </w:r>
      <w:r w:rsidRPr="00A00B93">
        <w:rPr>
          <w:rFonts w:ascii="Tahoma" w:eastAsia="Lucida Sans Unicode" w:hAnsi="Tahoma" w:cs="Times New Roman"/>
          <w:b/>
          <w:bCs/>
          <w:i/>
          <w:iCs/>
          <w:kern w:val="1"/>
          <w:sz w:val="16"/>
          <w:szCs w:val="24"/>
          <w:lang w:eastAsia="ar-SA"/>
        </w:rPr>
        <w:t xml:space="preserve">de </w:t>
      </w:r>
      <w:proofErr w:type="spellStart"/>
      <w:r w:rsidRPr="00A00B93">
        <w:rPr>
          <w:rFonts w:ascii="Tahoma" w:eastAsia="Lucida Sans Unicode" w:hAnsi="Tahoma" w:cs="Times New Roman"/>
          <w:b/>
          <w:bCs/>
          <w:i/>
          <w:iCs/>
          <w:kern w:val="1"/>
          <w:sz w:val="16"/>
          <w:szCs w:val="24"/>
          <w:lang w:eastAsia="ar-SA"/>
        </w:rPr>
        <w:t>minimis</w:t>
      </w:r>
      <w:proofErr w:type="spellEnd"/>
      <w:r w:rsidRPr="00A00B93">
        <w:rPr>
          <w:rFonts w:ascii="Tahoma" w:eastAsia="Lucida Sans Unicode" w:hAnsi="Tahoma" w:cs="Times New Roman"/>
          <w:b/>
          <w:bCs/>
          <w:kern w:val="1"/>
          <w:sz w:val="16"/>
          <w:szCs w:val="24"/>
          <w:lang w:eastAsia="ar-SA"/>
        </w:rPr>
        <w:t> » SIEG</w:t>
      </w:r>
      <w:r w:rsidRPr="00A00B93">
        <w:rPr>
          <w:rFonts w:ascii="Tahoma" w:eastAsia="Lucida Sans Unicode" w:hAnsi="Tahoma" w:cs="Times New Roman"/>
          <w:kern w:val="1"/>
          <w:sz w:val="16"/>
          <w:szCs w:val="24"/>
          <w:lang w:eastAsia="ar-SA"/>
        </w:rPr>
        <w:t xml:space="preserve"> (en application du règlement </w:t>
      </w:r>
      <w:r w:rsidRPr="00A00B93">
        <w:rPr>
          <w:rFonts w:ascii="Tahoma" w:eastAsia="Lucida Sans Unicode" w:hAnsi="Tahoma" w:cs="Times New Roman"/>
          <w:kern w:val="1"/>
          <w:sz w:val="16"/>
          <w:szCs w:val="16"/>
          <w:lang w:eastAsia="ar-SA"/>
        </w:rPr>
        <w:t>(UE) n° 360/2012)</w:t>
      </w:r>
    </w:p>
    <w:p w:rsidR="00A00B93" w:rsidRPr="00A00B93" w:rsidRDefault="00A00B93" w:rsidP="00A00B93">
      <w:pPr>
        <w:widowControl w:val="0"/>
        <w:suppressAutoHyphens/>
        <w:spacing w:after="0" w:line="240" w:lineRule="auto"/>
        <w:ind w:left="1080"/>
        <w:rPr>
          <w:rFonts w:ascii="Tahoma" w:eastAsia="Lucida Sans Unicode" w:hAnsi="Tahoma" w:cs="Times New Roman"/>
          <w:kern w:val="1"/>
          <w:sz w:val="12"/>
          <w:szCs w:val="12"/>
          <w:lang w:eastAsia="ar-SA"/>
        </w:rPr>
      </w:pPr>
    </w:p>
    <w:tbl>
      <w:tblPr>
        <w:tblW w:w="10729" w:type="dxa"/>
        <w:tblInd w:w="-822" w:type="dxa"/>
        <w:tblLayout w:type="fixed"/>
        <w:tblLook w:val="0000"/>
      </w:tblPr>
      <w:tblGrid>
        <w:gridCol w:w="3737"/>
        <w:gridCol w:w="2302"/>
        <w:gridCol w:w="2302"/>
        <w:gridCol w:w="2388"/>
      </w:tblGrid>
      <w:tr w:rsidR="00A00B93" w:rsidRPr="00A00B93" w:rsidTr="00A00B93">
        <w:trPr>
          <w:trHeight w:val="780"/>
        </w:trPr>
        <w:tc>
          <w:tcPr>
            <w:tcW w:w="3737" w:type="dxa"/>
            <w:tcBorders>
              <w:top w:val="single" w:sz="4" w:space="0" w:color="000000"/>
              <w:left w:val="single" w:sz="4" w:space="0" w:color="000000"/>
              <w:bottom w:val="single" w:sz="4" w:space="0" w:color="000000"/>
            </w:tcBorders>
            <w:vAlign w:val="center"/>
          </w:tcPr>
          <w:p w:rsidR="00A00B93" w:rsidRPr="00A00B93" w:rsidRDefault="00A00B93" w:rsidP="00A00B93">
            <w:pPr>
              <w:widowControl w:val="0"/>
              <w:suppressAutoHyphens/>
              <w:snapToGrid w:val="0"/>
              <w:spacing w:after="0" w:line="240" w:lineRule="auto"/>
              <w:jc w:val="center"/>
              <w:textAlignment w:val="center"/>
              <w:rPr>
                <w:rFonts w:ascii="Liberation Sans" w:eastAsia="Lucida Sans Unicode" w:hAnsi="Liberation Sans" w:cs="Times New Roman"/>
                <w:b/>
                <w:kern w:val="1"/>
                <w:sz w:val="16"/>
                <w:szCs w:val="16"/>
                <w:lang w:eastAsia="ar-SA"/>
              </w:rPr>
            </w:pPr>
            <w:r w:rsidRPr="00A00B93">
              <w:rPr>
                <w:rFonts w:ascii="Liberation Sans" w:eastAsia="Lucida Sans Unicode" w:hAnsi="Liberation Sans" w:cs="Times New Roman"/>
                <w:b/>
                <w:kern w:val="1"/>
                <w:sz w:val="16"/>
                <w:szCs w:val="16"/>
                <w:lang w:eastAsia="ar-SA"/>
              </w:rPr>
              <w:t>Intitulé de l'aide</w:t>
            </w:r>
          </w:p>
        </w:tc>
        <w:tc>
          <w:tcPr>
            <w:tcW w:w="2302" w:type="dxa"/>
            <w:tcBorders>
              <w:top w:val="single" w:sz="4" w:space="0" w:color="000000"/>
              <w:left w:val="single" w:sz="4" w:space="0" w:color="000000"/>
              <w:bottom w:val="single" w:sz="4" w:space="0" w:color="000000"/>
            </w:tcBorders>
            <w:vAlign w:val="center"/>
          </w:tcPr>
          <w:p w:rsidR="00A00B93" w:rsidRPr="00A00B93" w:rsidRDefault="00A00B93" w:rsidP="00A00B93">
            <w:pPr>
              <w:widowControl w:val="0"/>
              <w:suppressAutoHyphens/>
              <w:snapToGrid w:val="0"/>
              <w:spacing w:after="0" w:line="240" w:lineRule="auto"/>
              <w:jc w:val="center"/>
              <w:textAlignment w:val="center"/>
              <w:rPr>
                <w:rFonts w:ascii="Liberation Sans" w:eastAsia="Lucida Sans Unicode" w:hAnsi="Liberation Sans" w:cs="Times New Roman"/>
                <w:b/>
                <w:kern w:val="1"/>
                <w:sz w:val="16"/>
                <w:szCs w:val="16"/>
                <w:lang w:eastAsia="ar-SA"/>
              </w:rPr>
            </w:pPr>
            <w:r w:rsidRPr="00A00B93">
              <w:rPr>
                <w:rFonts w:ascii="Liberation Sans" w:eastAsia="Lucida Sans Unicode" w:hAnsi="Liberation Sans" w:cs="Times New Roman"/>
                <w:b/>
                <w:kern w:val="1"/>
                <w:sz w:val="16"/>
                <w:szCs w:val="16"/>
                <w:lang w:eastAsia="ar-SA"/>
              </w:rPr>
              <w:t>Numéro SIREN de l'entreprise bénéficiaire (9 chiffres)</w:t>
            </w:r>
          </w:p>
        </w:tc>
        <w:tc>
          <w:tcPr>
            <w:tcW w:w="2302" w:type="dxa"/>
            <w:tcBorders>
              <w:top w:val="single" w:sz="4" w:space="0" w:color="000000"/>
              <w:left w:val="single" w:sz="4" w:space="0" w:color="000000"/>
              <w:bottom w:val="single" w:sz="4" w:space="0" w:color="000000"/>
            </w:tcBorders>
            <w:vAlign w:val="center"/>
          </w:tcPr>
          <w:p w:rsidR="00A00B93" w:rsidRPr="00A00B93" w:rsidRDefault="00A00B93" w:rsidP="00A00B93">
            <w:pPr>
              <w:widowControl w:val="0"/>
              <w:suppressAutoHyphens/>
              <w:snapToGrid w:val="0"/>
              <w:spacing w:after="0" w:line="240" w:lineRule="auto"/>
              <w:jc w:val="center"/>
              <w:textAlignment w:val="center"/>
              <w:rPr>
                <w:rFonts w:ascii="Liberation Sans" w:eastAsia="Lucida Sans Unicode" w:hAnsi="Liberation Sans" w:cs="Times New Roman"/>
                <w:b/>
                <w:kern w:val="1"/>
                <w:sz w:val="16"/>
                <w:szCs w:val="16"/>
                <w:lang w:eastAsia="ar-SA"/>
              </w:rPr>
            </w:pPr>
            <w:r w:rsidRPr="00A00B93">
              <w:rPr>
                <w:rFonts w:ascii="Liberation Sans" w:eastAsia="Lucida Sans Unicode" w:hAnsi="Liberation Sans" w:cs="Times New Roman"/>
                <w:b/>
                <w:kern w:val="1"/>
                <w:sz w:val="16"/>
                <w:szCs w:val="16"/>
                <w:lang w:eastAsia="ar-SA"/>
              </w:rPr>
              <w:t>Date de la décision  d'octroi (ou date de paiement si absence de décision) ou de demande de l'aide non encore reçue</w:t>
            </w:r>
          </w:p>
        </w:tc>
        <w:tc>
          <w:tcPr>
            <w:tcW w:w="2388" w:type="dxa"/>
            <w:tcBorders>
              <w:top w:val="single" w:sz="4" w:space="0" w:color="000000"/>
              <w:left w:val="single" w:sz="4" w:space="0" w:color="000000"/>
              <w:bottom w:val="single" w:sz="4" w:space="0" w:color="000000"/>
              <w:right w:val="single" w:sz="4" w:space="0" w:color="000000"/>
            </w:tcBorders>
            <w:vAlign w:val="center"/>
          </w:tcPr>
          <w:p w:rsidR="00A00B93" w:rsidRPr="00A00B93" w:rsidRDefault="00A00B93" w:rsidP="00A00B93">
            <w:pPr>
              <w:widowControl w:val="0"/>
              <w:suppressAutoHyphens/>
              <w:snapToGrid w:val="0"/>
              <w:spacing w:after="0" w:line="240" w:lineRule="auto"/>
              <w:jc w:val="center"/>
              <w:textAlignment w:val="center"/>
              <w:rPr>
                <w:rFonts w:ascii="Liberation Sans" w:eastAsia="Lucida Sans Unicode" w:hAnsi="Liberation Sans" w:cs="Times New Roman"/>
                <w:b/>
                <w:kern w:val="1"/>
                <w:sz w:val="16"/>
                <w:szCs w:val="16"/>
                <w:lang w:eastAsia="ar-SA"/>
              </w:rPr>
            </w:pPr>
            <w:r w:rsidRPr="00A00B93">
              <w:rPr>
                <w:rFonts w:ascii="Liberation Sans" w:eastAsia="Lucida Sans Unicode" w:hAnsi="Liberation Sans" w:cs="Times New Roman"/>
                <w:b/>
                <w:kern w:val="1"/>
                <w:sz w:val="16"/>
                <w:szCs w:val="16"/>
                <w:lang w:eastAsia="ar-SA"/>
              </w:rPr>
              <w:t>Montant figurant dans la décision d'octroi (ou montant perçu si absence de décision) ou montant demandée si l'aide n'a pas été encore reçue</w:t>
            </w:r>
          </w:p>
        </w:tc>
      </w:tr>
      <w:tr w:rsidR="00A00B93" w:rsidRPr="00A00B93" w:rsidTr="00A00B93">
        <w:tc>
          <w:tcPr>
            <w:tcW w:w="3737" w:type="dxa"/>
            <w:tcBorders>
              <w:left w:val="single" w:sz="4" w:space="0" w:color="000000"/>
              <w:bottom w:val="single" w:sz="4" w:space="0" w:color="000000"/>
            </w:tcBorders>
          </w:tcPr>
          <w:p w:rsidR="00A00B93" w:rsidRPr="00A00B93" w:rsidRDefault="00A00B93" w:rsidP="00A00B93">
            <w:pPr>
              <w:widowControl w:val="0"/>
              <w:suppressAutoHyphens/>
              <w:snapToGrid w:val="0"/>
              <w:spacing w:after="0" w:line="240" w:lineRule="auto"/>
              <w:rPr>
                <w:rFonts w:ascii="Liberation Sans" w:eastAsia="Lucida Sans Unicode" w:hAnsi="Liberation Sans" w:cs="Times New Roman"/>
                <w:b/>
                <w:kern w:val="1"/>
                <w:sz w:val="20"/>
                <w:szCs w:val="20"/>
                <w:lang w:eastAsia="ar-SA"/>
              </w:rPr>
            </w:pPr>
          </w:p>
        </w:tc>
        <w:tc>
          <w:tcPr>
            <w:tcW w:w="2302" w:type="dxa"/>
            <w:tcBorders>
              <w:left w:val="single" w:sz="4" w:space="0" w:color="000000"/>
              <w:bottom w:val="single" w:sz="4" w:space="0" w:color="000000"/>
            </w:tcBorders>
          </w:tcPr>
          <w:p w:rsidR="00A00B93" w:rsidRPr="00A00B93" w:rsidRDefault="00A00B93" w:rsidP="00A00B93">
            <w:pPr>
              <w:widowControl w:val="0"/>
              <w:suppressAutoHyphens/>
              <w:snapToGrid w:val="0"/>
              <w:spacing w:after="0" w:line="240" w:lineRule="auto"/>
              <w:rPr>
                <w:rFonts w:ascii="Liberation Sans" w:eastAsia="Lucida Sans Unicode" w:hAnsi="Liberation Sans" w:cs="Times New Roman"/>
                <w:b/>
                <w:kern w:val="1"/>
                <w:sz w:val="20"/>
                <w:szCs w:val="20"/>
                <w:lang w:eastAsia="ar-SA"/>
              </w:rPr>
            </w:pPr>
          </w:p>
        </w:tc>
        <w:tc>
          <w:tcPr>
            <w:tcW w:w="2302" w:type="dxa"/>
            <w:tcBorders>
              <w:left w:val="single" w:sz="4" w:space="0" w:color="000000"/>
              <w:bottom w:val="single" w:sz="4" w:space="0" w:color="000000"/>
            </w:tcBorders>
          </w:tcPr>
          <w:p w:rsidR="00A00B93" w:rsidRPr="00A00B93" w:rsidRDefault="00A00B93" w:rsidP="00A00B93">
            <w:pPr>
              <w:widowControl w:val="0"/>
              <w:suppressAutoHyphens/>
              <w:snapToGrid w:val="0"/>
              <w:spacing w:after="0" w:line="240" w:lineRule="auto"/>
              <w:rPr>
                <w:rFonts w:ascii="Liberation Sans" w:eastAsia="Lucida Sans Unicode" w:hAnsi="Liberation Sans" w:cs="Times New Roman"/>
                <w:b/>
                <w:kern w:val="1"/>
                <w:sz w:val="20"/>
                <w:szCs w:val="20"/>
                <w:lang w:eastAsia="ar-SA"/>
              </w:rPr>
            </w:pPr>
          </w:p>
        </w:tc>
        <w:tc>
          <w:tcPr>
            <w:tcW w:w="2388" w:type="dxa"/>
            <w:tcBorders>
              <w:left w:val="single" w:sz="4" w:space="0" w:color="000000"/>
              <w:bottom w:val="single" w:sz="4" w:space="0" w:color="000000"/>
              <w:right w:val="single" w:sz="4" w:space="0" w:color="000000"/>
            </w:tcBorders>
          </w:tcPr>
          <w:p w:rsidR="00A00B93" w:rsidRPr="00A00B93" w:rsidRDefault="00A00B93" w:rsidP="00A00B93">
            <w:pPr>
              <w:widowControl w:val="0"/>
              <w:suppressAutoHyphens/>
              <w:snapToGrid w:val="0"/>
              <w:spacing w:after="0" w:line="240" w:lineRule="auto"/>
              <w:rPr>
                <w:rFonts w:ascii="Liberation Sans" w:eastAsia="Lucida Sans Unicode" w:hAnsi="Liberation Sans" w:cs="Times New Roman"/>
                <w:kern w:val="1"/>
                <w:sz w:val="20"/>
                <w:szCs w:val="20"/>
                <w:lang w:eastAsia="ar-SA"/>
              </w:rPr>
            </w:pPr>
          </w:p>
        </w:tc>
      </w:tr>
      <w:tr w:rsidR="00A00B93" w:rsidRPr="00A00B93" w:rsidTr="00A00B93">
        <w:tc>
          <w:tcPr>
            <w:tcW w:w="3737" w:type="dxa"/>
            <w:tcBorders>
              <w:left w:val="single" w:sz="4" w:space="0" w:color="000000"/>
              <w:bottom w:val="single" w:sz="4" w:space="0" w:color="000000"/>
            </w:tcBorders>
          </w:tcPr>
          <w:p w:rsidR="00A00B93" w:rsidRPr="00A00B93" w:rsidRDefault="00A00B93" w:rsidP="00A00B93">
            <w:pPr>
              <w:widowControl w:val="0"/>
              <w:suppressAutoHyphens/>
              <w:snapToGrid w:val="0"/>
              <w:spacing w:after="0" w:line="240" w:lineRule="auto"/>
              <w:rPr>
                <w:rFonts w:ascii="Liberation Sans" w:eastAsia="Lucida Sans Unicode" w:hAnsi="Liberation Sans" w:cs="Times New Roman"/>
                <w:kern w:val="1"/>
                <w:sz w:val="20"/>
                <w:szCs w:val="20"/>
                <w:lang w:eastAsia="ar-SA"/>
              </w:rPr>
            </w:pPr>
          </w:p>
        </w:tc>
        <w:tc>
          <w:tcPr>
            <w:tcW w:w="2302" w:type="dxa"/>
            <w:tcBorders>
              <w:left w:val="single" w:sz="4" w:space="0" w:color="000000"/>
              <w:bottom w:val="single" w:sz="4" w:space="0" w:color="000000"/>
            </w:tcBorders>
          </w:tcPr>
          <w:p w:rsidR="00A00B93" w:rsidRPr="00A00B93" w:rsidRDefault="00A00B93" w:rsidP="00A00B93">
            <w:pPr>
              <w:widowControl w:val="0"/>
              <w:suppressAutoHyphens/>
              <w:snapToGrid w:val="0"/>
              <w:spacing w:after="0" w:line="240" w:lineRule="auto"/>
              <w:rPr>
                <w:rFonts w:ascii="Liberation Sans" w:eastAsia="Lucida Sans Unicode" w:hAnsi="Liberation Sans" w:cs="Times New Roman"/>
                <w:kern w:val="1"/>
                <w:sz w:val="20"/>
                <w:szCs w:val="20"/>
                <w:lang w:eastAsia="ar-SA"/>
              </w:rPr>
            </w:pPr>
          </w:p>
        </w:tc>
        <w:tc>
          <w:tcPr>
            <w:tcW w:w="2302" w:type="dxa"/>
            <w:tcBorders>
              <w:left w:val="single" w:sz="4" w:space="0" w:color="000000"/>
              <w:bottom w:val="single" w:sz="4" w:space="0" w:color="000000"/>
            </w:tcBorders>
          </w:tcPr>
          <w:p w:rsidR="00A00B93" w:rsidRPr="00A00B93" w:rsidRDefault="00A00B93" w:rsidP="00A00B93">
            <w:pPr>
              <w:widowControl w:val="0"/>
              <w:suppressAutoHyphens/>
              <w:snapToGrid w:val="0"/>
              <w:spacing w:after="0" w:line="240" w:lineRule="auto"/>
              <w:rPr>
                <w:rFonts w:ascii="Liberation Sans" w:eastAsia="Lucida Sans Unicode" w:hAnsi="Liberation Sans" w:cs="Times New Roman"/>
                <w:kern w:val="1"/>
                <w:sz w:val="20"/>
                <w:szCs w:val="20"/>
                <w:lang w:eastAsia="ar-SA"/>
              </w:rPr>
            </w:pPr>
          </w:p>
        </w:tc>
        <w:tc>
          <w:tcPr>
            <w:tcW w:w="2388" w:type="dxa"/>
            <w:tcBorders>
              <w:left w:val="single" w:sz="4" w:space="0" w:color="000000"/>
              <w:bottom w:val="single" w:sz="4" w:space="0" w:color="000000"/>
              <w:right w:val="single" w:sz="4" w:space="0" w:color="000000"/>
            </w:tcBorders>
          </w:tcPr>
          <w:p w:rsidR="00A00B93" w:rsidRPr="00A00B93" w:rsidRDefault="00A00B93" w:rsidP="00A00B93">
            <w:pPr>
              <w:widowControl w:val="0"/>
              <w:suppressAutoHyphens/>
              <w:snapToGrid w:val="0"/>
              <w:spacing w:after="0" w:line="240" w:lineRule="auto"/>
              <w:rPr>
                <w:rFonts w:ascii="Liberation Sans" w:eastAsia="Lucida Sans Unicode" w:hAnsi="Liberation Sans" w:cs="Times New Roman"/>
                <w:kern w:val="1"/>
                <w:sz w:val="20"/>
                <w:szCs w:val="20"/>
                <w:lang w:eastAsia="ar-SA"/>
              </w:rPr>
            </w:pPr>
          </w:p>
        </w:tc>
      </w:tr>
      <w:tr w:rsidR="00A00B93" w:rsidRPr="00A00B93" w:rsidTr="00A00B93">
        <w:tc>
          <w:tcPr>
            <w:tcW w:w="3737" w:type="dxa"/>
            <w:tcBorders>
              <w:left w:val="single" w:sz="4" w:space="0" w:color="000000"/>
              <w:bottom w:val="single" w:sz="4" w:space="0" w:color="000000"/>
            </w:tcBorders>
          </w:tcPr>
          <w:p w:rsidR="00A00B93" w:rsidRPr="00A00B93" w:rsidRDefault="00A00B93" w:rsidP="00A00B93">
            <w:pPr>
              <w:widowControl w:val="0"/>
              <w:suppressAutoHyphens/>
              <w:snapToGrid w:val="0"/>
              <w:spacing w:after="0" w:line="240" w:lineRule="auto"/>
              <w:rPr>
                <w:rFonts w:ascii="Liberation Sans" w:eastAsia="Lucida Sans Unicode" w:hAnsi="Liberation Sans" w:cs="Times New Roman"/>
                <w:kern w:val="1"/>
                <w:sz w:val="20"/>
                <w:szCs w:val="20"/>
                <w:lang w:eastAsia="ar-SA"/>
              </w:rPr>
            </w:pPr>
          </w:p>
        </w:tc>
        <w:tc>
          <w:tcPr>
            <w:tcW w:w="2302" w:type="dxa"/>
            <w:tcBorders>
              <w:left w:val="single" w:sz="4" w:space="0" w:color="000000"/>
              <w:bottom w:val="single" w:sz="4" w:space="0" w:color="000000"/>
            </w:tcBorders>
          </w:tcPr>
          <w:p w:rsidR="00A00B93" w:rsidRPr="00A00B93" w:rsidRDefault="00A00B93" w:rsidP="00A00B93">
            <w:pPr>
              <w:widowControl w:val="0"/>
              <w:suppressAutoHyphens/>
              <w:snapToGrid w:val="0"/>
              <w:spacing w:after="0" w:line="240" w:lineRule="auto"/>
              <w:rPr>
                <w:rFonts w:ascii="Liberation Sans" w:eastAsia="Lucida Sans Unicode" w:hAnsi="Liberation Sans" w:cs="Times New Roman"/>
                <w:kern w:val="1"/>
                <w:sz w:val="20"/>
                <w:szCs w:val="20"/>
                <w:lang w:eastAsia="ar-SA"/>
              </w:rPr>
            </w:pPr>
          </w:p>
        </w:tc>
        <w:tc>
          <w:tcPr>
            <w:tcW w:w="2302" w:type="dxa"/>
            <w:tcBorders>
              <w:left w:val="single" w:sz="4" w:space="0" w:color="000000"/>
              <w:bottom w:val="single" w:sz="4" w:space="0" w:color="000000"/>
            </w:tcBorders>
          </w:tcPr>
          <w:p w:rsidR="00A00B93" w:rsidRPr="00A00B93" w:rsidRDefault="00A00B93" w:rsidP="00A00B93">
            <w:pPr>
              <w:widowControl w:val="0"/>
              <w:suppressAutoHyphens/>
              <w:snapToGrid w:val="0"/>
              <w:spacing w:after="0" w:line="240" w:lineRule="auto"/>
              <w:rPr>
                <w:rFonts w:ascii="Liberation Sans" w:eastAsia="Lucida Sans Unicode" w:hAnsi="Liberation Sans" w:cs="Times New Roman"/>
                <w:kern w:val="1"/>
                <w:sz w:val="20"/>
                <w:szCs w:val="20"/>
                <w:lang w:eastAsia="ar-SA"/>
              </w:rPr>
            </w:pPr>
          </w:p>
        </w:tc>
        <w:tc>
          <w:tcPr>
            <w:tcW w:w="2388" w:type="dxa"/>
            <w:tcBorders>
              <w:left w:val="single" w:sz="4" w:space="0" w:color="000000"/>
              <w:bottom w:val="single" w:sz="4" w:space="0" w:color="000000"/>
              <w:right w:val="single" w:sz="4" w:space="0" w:color="000000"/>
            </w:tcBorders>
          </w:tcPr>
          <w:p w:rsidR="00A00B93" w:rsidRPr="00A00B93" w:rsidRDefault="00A00B93" w:rsidP="00A00B93">
            <w:pPr>
              <w:widowControl w:val="0"/>
              <w:suppressAutoHyphens/>
              <w:snapToGrid w:val="0"/>
              <w:spacing w:after="0" w:line="240" w:lineRule="auto"/>
              <w:rPr>
                <w:rFonts w:ascii="Liberation Sans" w:eastAsia="Lucida Sans Unicode" w:hAnsi="Liberation Sans" w:cs="Times New Roman"/>
                <w:kern w:val="1"/>
                <w:sz w:val="20"/>
                <w:szCs w:val="20"/>
                <w:lang w:eastAsia="ar-SA"/>
              </w:rPr>
            </w:pPr>
          </w:p>
        </w:tc>
      </w:tr>
      <w:tr w:rsidR="00A00B93" w:rsidRPr="00A00B93" w:rsidTr="00A00B93">
        <w:tc>
          <w:tcPr>
            <w:tcW w:w="3737" w:type="dxa"/>
            <w:tcBorders>
              <w:left w:val="single" w:sz="4" w:space="0" w:color="000000"/>
              <w:bottom w:val="single" w:sz="4" w:space="0" w:color="000000"/>
            </w:tcBorders>
          </w:tcPr>
          <w:p w:rsidR="00A00B93" w:rsidRPr="00A00B93" w:rsidRDefault="00A00B93" w:rsidP="00A00B93">
            <w:pPr>
              <w:widowControl w:val="0"/>
              <w:suppressAutoHyphens/>
              <w:snapToGrid w:val="0"/>
              <w:spacing w:after="0" w:line="240" w:lineRule="auto"/>
              <w:rPr>
                <w:rFonts w:ascii="Liberation Sans" w:eastAsia="Lucida Sans Unicode" w:hAnsi="Liberation Sans" w:cs="Times New Roman"/>
                <w:kern w:val="1"/>
                <w:sz w:val="20"/>
                <w:szCs w:val="20"/>
                <w:lang w:eastAsia="ar-SA"/>
              </w:rPr>
            </w:pPr>
          </w:p>
        </w:tc>
        <w:tc>
          <w:tcPr>
            <w:tcW w:w="2302" w:type="dxa"/>
            <w:tcBorders>
              <w:left w:val="single" w:sz="4" w:space="0" w:color="000000"/>
              <w:bottom w:val="single" w:sz="4" w:space="0" w:color="000000"/>
            </w:tcBorders>
          </w:tcPr>
          <w:p w:rsidR="00A00B93" w:rsidRPr="00A00B93" w:rsidRDefault="00A00B93" w:rsidP="00A00B93">
            <w:pPr>
              <w:widowControl w:val="0"/>
              <w:suppressAutoHyphens/>
              <w:snapToGrid w:val="0"/>
              <w:spacing w:after="0" w:line="240" w:lineRule="auto"/>
              <w:rPr>
                <w:rFonts w:ascii="Liberation Sans" w:eastAsia="Lucida Sans Unicode" w:hAnsi="Liberation Sans" w:cs="Times New Roman"/>
                <w:kern w:val="1"/>
                <w:sz w:val="20"/>
                <w:szCs w:val="20"/>
                <w:lang w:eastAsia="ar-SA"/>
              </w:rPr>
            </w:pPr>
          </w:p>
        </w:tc>
        <w:tc>
          <w:tcPr>
            <w:tcW w:w="2302" w:type="dxa"/>
            <w:tcBorders>
              <w:left w:val="single" w:sz="4" w:space="0" w:color="000000"/>
              <w:bottom w:val="single" w:sz="4" w:space="0" w:color="000000"/>
            </w:tcBorders>
          </w:tcPr>
          <w:p w:rsidR="00A00B93" w:rsidRPr="00A00B93" w:rsidRDefault="00A00B93" w:rsidP="00A00B93">
            <w:pPr>
              <w:widowControl w:val="0"/>
              <w:suppressAutoHyphens/>
              <w:snapToGrid w:val="0"/>
              <w:spacing w:after="0" w:line="240" w:lineRule="auto"/>
              <w:rPr>
                <w:rFonts w:ascii="Liberation Sans" w:eastAsia="Lucida Sans Unicode" w:hAnsi="Liberation Sans" w:cs="Times New Roman"/>
                <w:kern w:val="1"/>
                <w:sz w:val="20"/>
                <w:szCs w:val="20"/>
                <w:lang w:eastAsia="ar-SA"/>
              </w:rPr>
            </w:pPr>
          </w:p>
        </w:tc>
        <w:tc>
          <w:tcPr>
            <w:tcW w:w="2388" w:type="dxa"/>
            <w:tcBorders>
              <w:left w:val="single" w:sz="4" w:space="0" w:color="000000"/>
              <w:bottom w:val="single" w:sz="4" w:space="0" w:color="000000"/>
              <w:right w:val="single" w:sz="4" w:space="0" w:color="000000"/>
            </w:tcBorders>
          </w:tcPr>
          <w:p w:rsidR="00A00B93" w:rsidRPr="00A00B93" w:rsidRDefault="00A00B93" w:rsidP="00A00B93">
            <w:pPr>
              <w:widowControl w:val="0"/>
              <w:suppressAutoHyphens/>
              <w:snapToGrid w:val="0"/>
              <w:spacing w:after="0" w:line="240" w:lineRule="auto"/>
              <w:rPr>
                <w:rFonts w:ascii="Liberation Sans" w:eastAsia="Lucida Sans Unicode" w:hAnsi="Liberation Sans" w:cs="Times New Roman"/>
                <w:kern w:val="1"/>
                <w:sz w:val="20"/>
                <w:szCs w:val="20"/>
                <w:lang w:eastAsia="ar-SA"/>
              </w:rPr>
            </w:pPr>
          </w:p>
        </w:tc>
      </w:tr>
      <w:tr w:rsidR="00A00B93" w:rsidRPr="00A00B93" w:rsidTr="00A00B93">
        <w:tc>
          <w:tcPr>
            <w:tcW w:w="3737" w:type="dxa"/>
            <w:tcBorders>
              <w:left w:val="single" w:sz="4" w:space="0" w:color="000000"/>
              <w:bottom w:val="single" w:sz="4" w:space="0" w:color="000000"/>
            </w:tcBorders>
          </w:tcPr>
          <w:p w:rsidR="00A00B93" w:rsidRPr="00A00B93" w:rsidRDefault="00A00B93" w:rsidP="00A00B93">
            <w:pPr>
              <w:widowControl w:val="0"/>
              <w:suppressAutoHyphens/>
              <w:snapToGrid w:val="0"/>
              <w:spacing w:after="0" w:line="240" w:lineRule="auto"/>
              <w:rPr>
                <w:rFonts w:ascii="Liberation Sans" w:eastAsia="Lucida Sans Unicode" w:hAnsi="Liberation Sans" w:cs="Times New Roman"/>
                <w:kern w:val="1"/>
                <w:sz w:val="20"/>
                <w:szCs w:val="20"/>
                <w:lang w:eastAsia="ar-SA"/>
              </w:rPr>
            </w:pPr>
          </w:p>
        </w:tc>
        <w:tc>
          <w:tcPr>
            <w:tcW w:w="2302" w:type="dxa"/>
            <w:tcBorders>
              <w:left w:val="single" w:sz="4" w:space="0" w:color="000000"/>
              <w:bottom w:val="single" w:sz="4" w:space="0" w:color="000000"/>
            </w:tcBorders>
          </w:tcPr>
          <w:p w:rsidR="00A00B93" w:rsidRPr="00A00B93" w:rsidRDefault="00A00B93" w:rsidP="00A00B93">
            <w:pPr>
              <w:widowControl w:val="0"/>
              <w:suppressAutoHyphens/>
              <w:snapToGrid w:val="0"/>
              <w:spacing w:after="0" w:line="240" w:lineRule="auto"/>
              <w:rPr>
                <w:rFonts w:ascii="Liberation Sans" w:eastAsia="Lucida Sans Unicode" w:hAnsi="Liberation Sans" w:cs="Times New Roman"/>
                <w:kern w:val="1"/>
                <w:sz w:val="20"/>
                <w:szCs w:val="20"/>
                <w:lang w:eastAsia="ar-SA"/>
              </w:rPr>
            </w:pPr>
          </w:p>
        </w:tc>
        <w:tc>
          <w:tcPr>
            <w:tcW w:w="2302" w:type="dxa"/>
            <w:tcBorders>
              <w:left w:val="single" w:sz="4" w:space="0" w:color="000000"/>
              <w:bottom w:val="single" w:sz="4" w:space="0" w:color="000000"/>
            </w:tcBorders>
          </w:tcPr>
          <w:p w:rsidR="00A00B93" w:rsidRPr="00A00B93" w:rsidRDefault="00A00B93" w:rsidP="00A00B93">
            <w:pPr>
              <w:widowControl w:val="0"/>
              <w:suppressAutoHyphens/>
              <w:snapToGrid w:val="0"/>
              <w:spacing w:after="0" w:line="240" w:lineRule="auto"/>
              <w:rPr>
                <w:rFonts w:ascii="Liberation Sans" w:eastAsia="Lucida Sans Unicode" w:hAnsi="Liberation Sans" w:cs="Times New Roman"/>
                <w:kern w:val="1"/>
                <w:sz w:val="20"/>
                <w:szCs w:val="20"/>
                <w:lang w:eastAsia="ar-SA"/>
              </w:rPr>
            </w:pPr>
          </w:p>
        </w:tc>
        <w:tc>
          <w:tcPr>
            <w:tcW w:w="2388" w:type="dxa"/>
            <w:tcBorders>
              <w:left w:val="single" w:sz="4" w:space="0" w:color="000000"/>
              <w:bottom w:val="single" w:sz="4" w:space="0" w:color="000000"/>
              <w:right w:val="single" w:sz="4" w:space="0" w:color="000000"/>
            </w:tcBorders>
          </w:tcPr>
          <w:p w:rsidR="00A00B93" w:rsidRPr="00A00B93" w:rsidRDefault="00A00B93" w:rsidP="00A00B93">
            <w:pPr>
              <w:widowControl w:val="0"/>
              <w:suppressAutoHyphens/>
              <w:snapToGrid w:val="0"/>
              <w:spacing w:after="0" w:line="240" w:lineRule="auto"/>
              <w:rPr>
                <w:rFonts w:ascii="Liberation Sans" w:eastAsia="Lucida Sans Unicode" w:hAnsi="Liberation Sans" w:cs="Times New Roman"/>
                <w:kern w:val="1"/>
                <w:sz w:val="20"/>
                <w:szCs w:val="20"/>
                <w:lang w:eastAsia="ar-SA"/>
              </w:rPr>
            </w:pPr>
          </w:p>
        </w:tc>
      </w:tr>
      <w:tr w:rsidR="00A00B93" w:rsidRPr="00A00B93" w:rsidTr="00A00B93">
        <w:tc>
          <w:tcPr>
            <w:tcW w:w="6039" w:type="dxa"/>
            <w:gridSpan w:val="2"/>
            <w:tcBorders>
              <w:left w:val="single" w:sz="4" w:space="0" w:color="000000"/>
              <w:bottom w:val="single" w:sz="4" w:space="0" w:color="000000"/>
            </w:tcBorders>
            <w:vAlign w:val="center"/>
          </w:tcPr>
          <w:p w:rsidR="00A00B93" w:rsidRPr="00A00B93" w:rsidRDefault="00A00B93" w:rsidP="00A00B93">
            <w:pPr>
              <w:widowControl w:val="0"/>
              <w:tabs>
                <w:tab w:val="left" w:pos="-357"/>
              </w:tabs>
              <w:suppressAutoHyphens/>
              <w:snapToGrid w:val="0"/>
              <w:spacing w:after="0" w:line="240" w:lineRule="auto"/>
              <w:jc w:val="center"/>
              <w:textAlignment w:val="center"/>
              <w:rPr>
                <w:rFonts w:ascii="Liberation Sans" w:eastAsia="Lucida Sans Unicode" w:hAnsi="Liberation Sans" w:cs="Times New Roman"/>
                <w:b/>
                <w:bCs/>
                <w:kern w:val="1"/>
                <w:sz w:val="16"/>
                <w:szCs w:val="16"/>
                <w:lang w:eastAsia="ar-SA"/>
              </w:rPr>
            </w:pPr>
            <w:r w:rsidRPr="00A00B93">
              <w:rPr>
                <w:rFonts w:ascii="Liberation Sans" w:eastAsia="Lucida Sans Unicode" w:hAnsi="Liberation Sans" w:cs="Times New Roman"/>
                <w:b/>
                <w:bCs/>
                <w:kern w:val="1"/>
                <w:sz w:val="16"/>
                <w:szCs w:val="16"/>
                <w:lang w:eastAsia="ar-SA"/>
              </w:rPr>
              <w:t xml:space="preserve">Total (F) des aides perçues ou demandées au titre du régime d'aides </w:t>
            </w:r>
            <w:r w:rsidRPr="00A00B93">
              <w:rPr>
                <w:rFonts w:ascii="Liberation Sans" w:eastAsia="Lucida Sans Unicode" w:hAnsi="Liberation Sans" w:cs="Times New Roman"/>
                <w:b/>
                <w:bCs/>
                <w:i/>
                <w:iCs/>
                <w:kern w:val="1"/>
                <w:sz w:val="16"/>
                <w:szCs w:val="16"/>
                <w:lang w:eastAsia="ar-SA"/>
              </w:rPr>
              <w:t xml:space="preserve">de </w:t>
            </w:r>
            <w:proofErr w:type="spellStart"/>
            <w:r w:rsidRPr="00A00B93">
              <w:rPr>
                <w:rFonts w:ascii="Liberation Sans" w:eastAsia="Lucida Sans Unicode" w:hAnsi="Liberation Sans" w:cs="Times New Roman"/>
                <w:b/>
                <w:bCs/>
                <w:i/>
                <w:iCs/>
                <w:kern w:val="1"/>
                <w:sz w:val="16"/>
                <w:szCs w:val="16"/>
                <w:lang w:eastAsia="ar-SA"/>
              </w:rPr>
              <w:t>minimis</w:t>
            </w:r>
            <w:proofErr w:type="spellEnd"/>
            <w:r w:rsidRPr="00A00B93">
              <w:rPr>
                <w:rFonts w:ascii="Liberation Sans" w:eastAsia="Lucida Sans Unicode" w:hAnsi="Liberation Sans" w:cs="Times New Roman"/>
                <w:b/>
                <w:bCs/>
                <w:kern w:val="1"/>
                <w:sz w:val="16"/>
                <w:szCs w:val="16"/>
                <w:lang w:eastAsia="ar-SA"/>
              </w:rPr>
              <w:t xml:space="preserve"> SIEG</w:t>
            </w:r>
          </w:p>
        </w:tc>
        <w:tc>
          <w:tcPr>
            <w:tcW w:w="2302" w:type="dxa"/>
            <w:tcBorders>
              <w:left w:val="single" w:sz="4" w:space="0" w:color="000000"/>
              <w:bottom w:val="single" w:sz="4" w:space="0" w:color="000000"/>
            </w:tcBorders>
            <w:vAlign w:val="center"/>
          </w:tcPr>
          <w:p w:rsidR="00A00B93" w:rsidRPr="00A00B93" w:rsidRDefault="00A00B93" w:rsidP="00A00B93">
            <w:pPr>
              <w:widowControl w:val="0"/>
              <w:suppressAutoHyphens/>
              <w:snapToGrid w:val="0"/>
              <w:spacing w:after="0" w:line="240" w:lineRule="auto"/>
              <w:jc w:val="right"/>
              <w:rPr>
                <w:rFonts w:ascii="Liberation Sans" w:eastAsia="Lucida Sans Unicode" w:hAnsi="Liberation Sans" w:cs="Times New Roman"/>
                <w:b/>
                <w:kern w:val="1"/>
                <w:sz w:val="20"/>
                <w:szCs w:val="20"/>
                <w:lang w:eastAsia="ar-SA"/>
              </w:rPr>
            </w:pPr>
            <w:r w:rsidRPr="00A00B93">
              <w:rPr>
                <w:rFonts w:ascii="Liberation Sans" w:eastAsia="Lucida Sans Unicode" w:hAnsi="Liberation Sans" w:cs="Times New Roman"/>
                <w:b/>
                <w:kern w:val="1"/>
                <w:sz w:val="20"/>
                <w:szCs w:val="20"/>
                <w:lang w:eastAsia="ar-SA"/>
              </w:rPr>
              <w:t>Total (F) =</w:t>
            </w:r>
          </w:p>
        </w:tc>
        <w:tc>
          <w:tcPr>
            <w:tcW w:w="2388" w:type="dxa"/>
            <w:tcBorders>
              <w:left w:val="single" w:sz="4" w:space="0" w:color="000000"/>
              <w:bottom w:val="single" w:sz="4" w:space="0" w:color="000000"/>
              <w:right w:val="single" w:sz="4" w:space="0" w:color="000000"/>
            </w:tcBorders>
            <w:vAlign w:val="center"/>
          </w:tcPr>
          <w:p w:rsidR="00A00B93" w:rsidRPr="00A00B93" w:rsidRDefault="00A00B93" w:rsidP="00A00B93">
            <w:pPr>
              <w:widowControl w:val="0"/>
              <w:suppressAutoHyphens/>
              <w:snapToGrid w:val="0"/>
              <w:spacing w:after="0" w:line="240" w:lineRule="auto"/>
              <w:jc w:val="center"/>
              <w:rPr>
                <w:rFonts w:ascii="Liberation Sans" w:eastAsia="Lucida Sans Unicode" w:hAnsi="Liberation Sans" w:cs="Times New Roman"/>
                <w:b/>
                <w:kern w:val="1"/>
                <w:sz w:val="16"/>
                <w:szCs w:val="16"/>
                <w:lang w:eastAsia="ar-SA"/>
              </w:rPr>
            </w:pPr>
            <w:r w:rsidRPr="00A00B93">
              <w:rPr>
                <w:rFonts w:ascii="Liberation Sans" w:eastAsia="Lucida Sans Unicode" w:hAnsi="Liberation Sans" w:cs="Times New Roman"/>
                <w:b/>
                <w:kern w:val="1"/>
                <w:sz w:val="16"/>
                <w:szCs w:val="16"/>
                <w:lang w:eastAsia="ar-SA"/>
              </w:rPr>
              <w:t xml:space="preserve">                                                          €</w:t>
            </w:r>
          </w:p>
        </w:tc>
      </w:tr>
    </w:tbl>
    <w:p w:rsidR="00A00B93" w:rsidRPr="00A00B93" w:rsidRDefault="00A00B93" w:rsidP="00A00B93">
      <w:pPr>
        <w:widowControl w:val="0"/>
        <w:suppressAutoHyphens/>
        <w:spacing w:before="57" w:after="0" w:line="240" w:lineRule="auto"/>
        <w:jc w:val="both"/>
        <w:rPr>
          <w:rFonts w:ascii="Tahoma" w:eastAsia="Lucida Sans Unicode" w:hAnsi="Tahoma" w:cs="Times New Roman"/>
          <w:kern w:val="1"/>
          <w:sz w:val="16"/>
          <w:szCs w:val="24"/>
          <w:lang w:eastAsia="ar-SA"/>
        </w:rPr>
      </w:pPr>
    </w:p>
    <w:p w:rsidR="00A00B93" w:rsidRPr="00A00B93" w:rsidRDefault="00A00B93" w:rsidP="00A00B93">
      <w:pPr>
        <w:widowControl w:val="0"/>
        <w:suppressAutoHyphens/>
        <w:spacing w:after="0" w:line="240" w:lineRule="auto"/>
        <w:rPr>
          <w:rFonts w:ascii="Tahoma" w:eastAsia="Lucida Sans Unicode" w:hAnsi="Tahoma" w:cs="Times New Roman"/>
          <w:kern w:val="1"/>
          <w:sz w:val="16"/>
          <w:szCs w:val="16"/>
          <w:lang w:eastAsia="ar-SA"/>
        </w:rPr>
      </w:pPr>
    </w:p>
    <w:tbl>
      <w:tblPr>
        <w:tblW w:w="10725" w:type="dxa"/>
        <w:tblInd w:w="-860" w:type="dxa"/>
        <w:tblLayout w:type="fixed"/>
        <w:tblLook w:val="0000"/>
      </w:tblPr>
      <w:tblGrid>
        <w:gridCol w:w="6046"/>
        <w:gridCol w:w="2282"/>
        <w:gridCol w:w="2397"/>
      </w:tblGrid>
      <w:tr w:rsidR="00A00B93" w:rsidRPr="00A00B93" w:rsidTr="00A00B93">
        <w:tc>
          <w:tcPr>
            <w:tcW w:w="6046" w:type="dxa"/>
            <w:tcBorders>
              <w:top w:val="single" w:sz="4" w:space="0" w:color="000000"/>
              <w:left w:val="single" w:sz="4" w:space="0" w:color="000000"/>
              <w:bottom w:val="single" w:sz="4" w:space="0" w:color="000000"/>
            </w:tcBorders>
            <w:vAlign w:val="center"/>
          </w:tcPr>
          <w:p w:rsidR="00A00B93" w:rsidRPr="00A00B93" w:rsidRDefault="00A00B93" w:rsidP="00A00B93">
            <w:pPr>
              <w:widowControl w:val="0"/>
              <w:suppressAutoHyphens/>
              <w:snapToGrid w:val="0"/>
              <w:spacing w:after="0" w:line="240" w:lineRule="auto"/>
              <w:ind w:left="-73" w:right="-4"/>
              <w:jc w:val="center"/>
              <w:textAlignment w:val="center"/>
              <w:rPr>
                <w:rFonts w:ascii="Liberation Sans" w:eastAsia="Lucida Sans Unicode" w:hAnsi="Liberation Sans" w:cs="Times New Roman"/>
                <w:b/>
                <w:bCs/>
                <w:kern w:val="1"/>
                <w:sz w:val="16"/>
                <w:szCs w:val="16"/>
                <w:lang w:eastAsia="ar-SA"/>
              </w:rPr>
            </w:pPr>
            <w:r w:rsidRPr="00A00B93">
              <w:rPr>
                <w:rFonts w:ascii="Liberation Sans" w:eastAsia="Lucida Sans Unicode" w:hAnsi="Liberation Sans" w:cs="Times New Roman"/>
                <w:b/>
                <w:kern w:val="1"/>
                <w:sz w:val="16"/>
                <w:szCs w:val="16"/>
                <w:lang w:eastAsia="ar-SA"/>
              </w:rPr>
              <w:t xml:space="preserve">Total des montants des aides </w:t>
            </w:r>
            <w:r w:rsidRPr="00A00B93">
              <w:rPr>
                <w:rFonts w:ascii="Liberation Sans" w:eastAsia="Lucida Sans Unicode" w:hAnsi="Liberation Sans" w:cs="Times New Roman"/>
                <w:b/>
                <w:bCs/>
                <w:i/>
                <w:iCs/>
                <w:kern w:val="1"/>
                <w:sz w:val="16"/>
                <w:szCs w:val="16"/>
                <w:lang w:eastAsia="ar-SA"/>
              </w:rPr>
              <w:t xml:space="preserve">de </w:t>
            </w:r>
            <w:proofErr w:type="spellStart"/>
            <w:r w:rsidRPr="00A00B93">
              <w:rPr>
                <w:rFonts w:ascii="Liberation Sans" w:eastAsia="Lucida Sans Unicode" w:hAnsi="Liberation Sans" w:cs="Times New Roman"/>
                <w:b/>
                <w:bCs/>
                <w:i/>
                <w:iCs/>
                <w:kern w:val="1"/>
                <w:sz w:val="16"/>
                <w:szCs w:val="16"/>
                <w:lang w:eastAsia="ar-SA"/>
              </w:rPr>
              <w:t>minimis</w:t>
            </w:r>
            <w:proofErr w:type="spellEnd"/>
            <w:r w:rsidRPr="00A00B93">
              <w:rPr>
                <w:rFonts w:ascii="Liberation Sans" w:eastAsia="Lucida Sans Unicode" w:hAnsi="Liberation Sans" w:cs="Times New Roman"/>
                <w:b/>
                <w:bCs/>
                <w:i/>
                <w:iCs/>
                <w:kern w:val="1"/>
                <w:sz w:val="16"/>
                <w:szCs w:val="16"/>
                <w:lang w:eastAsia="ar-SA"/>
              </w:rPr>
              <w:t xml:space="preserve"> </w:t>
            </w:r>
            <w:r w:rsidRPr="00A00B93">
              <w:rPr>
                <w:rFonts w:ascii="Liberation Sans" w:eastAsia="Lucida Sans Unicode" w:hAnsi="Liberation Sans" w:cs="Times New Roman"/>
                <w:b/>
                <w:bCs/>
                <w:kern w:val="1"/>
                <w:sz w:val="16"/>
                <w:szCs w:val="16"/>
                <w:lang w:eastAsia="ar-SA"/>
              </w:rPr>
              <w:t>entreprise [(A</w:t>
            </w:r>
            <w:proofErr w:type="gramStart"/>
            <w:r w:rsidRPr="00A00B93">
              <w:rPr>
                <w:rFonts w:ascii="Liberation Sans" w:eastAsia="Lucida Sans Unicode" w:hAnsi="Liberation Sans" w:cs="Times New Roman"/>
                <w:b/>
                <w:bCs/>
                <w:kern w:val="1"/>
                <w:sz w:val="16"/>
                <w:szCs w:val="16"/>
                <w:lang w:eastAsia="ar-SA"/>
              </w:rPr>
              <w:t>)+</w:t>
            </w:r>
            <w:proofErr w:type="gramEnd"/>
            <w:r w:rsidRPr="00A00B93">
              <w:rPr>
                <w:rFonts w:ascii="Liberation Sans" w:eastAsia="Lucida Sans Unicode" w:hAnsi="Liberation Sans" w:cs="Times New Roman"/>
                <w:b/>
                <w:bCs/>
                <w:kern w:val="1"/>
                <w:sz w:val="16"/>
                <w:szCs w:val="16"/>
                <w:lang w:eastAsia="ar-SA"/>
              </w:rPr>
              <w:t xml:space="preserve">(B)+(C)] en annexe B1+ aides </w:t>
            </w:r>
            <w:r w:rsidRPr="00A00B93">
              <w:rPr>
                <w:rFonts w:ascii="Liberation Sans" w:eastAsia="Lucida Sans Unicode" w:hAnsi="Liberation Sans" w:cs="Times New Roman"/>
                <w:b/>
                <w:bCs/>
                <w:i/>
                <w:iCs/>
                <w:kern w:val="1"/>
                <w:sz w:val="16"/>
                <w:szCs w:val="16"/>
                <w:lang w:eastAsia="ar-SA"/>
              </w:rPr>
              <w:t xml:space="preserve">de </w:t>
            </w:r>
            <w:proofErr w:type="spellStart"/>
            <w:r w:rsidRPr="00A00B93">
              <w:rPr>
                <w:rFonts w:ascii="Liberation Sans" w:eastAsia="Lucida Sans Unicode" w:hAnsi="Liberation Sans" w:cs="Times New Roman"/>
                <w:b/>
                <w:bCs/>
                <w:i/>
                <w:iCs/>
                <w:kern w:val="1"/>
                <w:sz w:val="16"/>
                <w:szCs w:val="16"/>
                <w:lang w:eastAsia="ar-SA"/>
              </w:rPr>
              <w:t>minimis</w:t>
            </w:r>
            <w:proofErr w:type="spellEnd"/>
            <w:r w:rsidRPr="00A00B93">
              <w:rPr>
                <w:rFonts w:ascii="Liberation Sans" w:eastAsia="Lucida Sans Unicode" w:hAnsi="Liberation Sans" w:cs="Times New Roman"/>
                <w:b/>
                <w:bCs/>
                <w:i/>
                <w:iCs/>
                <w:kern w:val="1"/>
                <w:sz w:val="16"/>
                <w:szCs w:val="16"/>
                <w:lang w:eastAsia="ar-SA"/>
              </w:rPr>
              <w:t xml:space="preserve"> </w:t>
            </w:r>
            <w:r w:rsidRPr="00A00B93">
              <w:rPr>
                <w:rFonts w:ascii="Liberation Sans" w:eastAsia="Lucida Sans Unicode" w:hAnsi="Liberation Sans" w:cs="Times New Roman"/>
                <w:b/>
                <w:bCs/>
                <w:kern w:val="1"/>
                <w:sz w:val="16"/>
                <w:szCs w:val="16"/>
                <w:lang w:eastAsia="ar-SA"/>
              </w:rPr>
              <w:t>agricole (D) + pêche (E) + SIEG (F) en annexe B3</w:t>
            </w:r>
          </w:p>
        </w:tc>
        <w:tc>
          <w:tcPr>
            <w:tcW w:w="2282" w:type="dxa"/>
            <w:tcBorders>
              <w:top w:val="single" w:sz="4" w:space="0" w:color="000000"/>
              <w:left w:val="single" w:sz="4" w:space="0" w:color="000000"/>
              <w:bottom w:val="single" w:sz="4" w:space="0" w:color="000000"/>
            </w:tcBorders>
            <w:vAlign w:val="center"/>
          </w:tcPr>
          <w:p w:rsidR="00A00B93" w:rsidRPr="00A00B93" w:rsidRDefault="00A00B93" w:rsidP="00A00B93">
            <w:pPr>
              <w:widowControl w:val="0"/>
              <w:suppressAutoHyphens/>
              <w:snapToGrid w:val="0"/>
              <w:spacing w:after="0" w:line="240" w:lineRule="auto"/>
              <w:jc w:val="right"/>
              <w:rPr>
                <w:rFonts w:ascii="Liberation Sans" w:eastAsia="Lucida Sans Unicode" w:hAnsi="Liberation Sans" w:cs="Times New Roman"/>
                <w:b/>
                <w:kern w:val="1"/>
                <w:sz w:val="20"/>
                <w:szCs w:val="20"/>
                <w:lang w:eastAsia="ar-SA"/>
              </w:rPr>
            </w:pPr>
            <w:r w:rsidRPr="00A00B93">
              <w:rPr>
                <w:rFonts w:ascii="Liberation Sans" w:eastAsia="Lucida Sans Unicode" w:hAnsi="Liberation Sans" w:cs="Times New Roman"/>
                <w:b/>
                <w:kern w:val="1"/>
                <w:sz w:val="20"/>
                <w:szCs w:val="20"/>
                <w:lang w:eastAsia="ar-SA"/>
              </w:rPr>
              <w:t>[(A</w:t>
            </w:r>
            <w:proofErr w:type="gramStart"/>
            <w:r w:rsidRPr="00A00B93">
              <w:rPr>
                <w:rFonts w:ascii="Liberation Sans" w:eastAsia="Lucida Sans Unicode" w:hAnsi="Liberation Sans" w:cs="Times New Roman"/>
                <w:b/>
                <w:kern w:val="1"/>
                <w:sz w:val="20"/>
                <w:szCs w:val="20"/>
                <w:lang w:eastAsia="ar-SA"/>
              </w:rPr>
              <w:t>)+</w:t>
            </w:r>
            <w:proofErr w:type="gramEnd"/>
            <w:r w:rsidRPr="00A00B93">
              <w:rPr>
                <w:rFonts w:ascii="Liberation Sans" w:eastAsia="Lucida Sans Unicode" w:hAnsi="Liberation Sans" w:cs="Times New Roman"/>
                <w:b/>
                <w:kern w:val="1"/>
                <w:sz w:val="20"/>
                <w:szCs w:val="20"/>
                <w:lang w:eastAsia="ar-SA"/>
              </w:rPr>
              <w:t>(B)+(C)]+(D</w:t>
            </w:r>
            <w:proofErr w:type="gramStart"/>
            <w:r w:rsidRPr="00A00B93">
              <w:rPr>
                <w:rFonts w:ascii="Liberation Sans" w:eastAsia="Lucida Sans Unicode" w:hAnsi="Liberation Sans" w:cs="Times New Roman"/>
                <w:b/>
                <w:kern w:val="1"/>
                <w:sz w:val="20"/>
                <w:szCs w:val="20"/>
                <w:lang w:eastAsia="ar-SA"/>
              </w:rPr>
              <w:t>)+</w:t>
            </w:r>
            <w:proofErr w:type="gramEnd"/>
            <w:r w:rsidRPr="00A00B93">
              <w:rPr>
                <w:rFonts w:ascii="Liberation Sans" w:eastAsia="Lucida Sans Unicode" w:hAnsi="Liberation Sans" w:cs="Times New Roman"/>
                <w:b/>
                <w:kern w:val="1"/>
                <w:sz w:val="20"/>
                <w:szCs w:val="20"/>
                <w:lang w:eastAsia="ar-SA"/>
              </w:rPr>
              <w:t>(E)+(F) =</w:t>
            </w:r>
          </w:p>
        </w:tc>
        <w:tc>
          <w:tcPr>
            <w:tcW w:w="2397" w:type="dxa"/>
            <w:tcBorders>
              <w:top w:val="single" w:sz="4" w:space="0" w:color="000000"/>
              <w:left w:val="single" w:sz="4" w:space="0" w:color="000000"/>
              <w:bottom w:val="single" w:sz="4" w:space="0" w:color="000000"/>
              <w:right w:val="single" w:sz="4" w:space="0" w:color="000000"/>
            </w:tcBorders>
            <w:vAlign w:val="center"/>
          </w:tcPr>
          <w:p w:rsidR="00A00B93" w:rsidRPr="00A00B93" w:rsidRDefault="00A00B93" w:rsidP="00A00B93">
            <w:pPr>
              <w:widowControl w:val="0"/>
              <w:suppressAutoHyphens/>
              <w:snapToGrid w:val="0"/>
              <w:spacing w:after="0" w:line="240" w:lineRule="auto"/>
              <w:jc w:val="center"/>
              <w:rPr>
                <w:rFonts w:ascii="Liberation Sans" w:eastAsia="Lucida Sans Unicode" w:hAnsi="Liberation Sans" w:cs="Times New Roman"/>
                <w:b/>
                <w:kern w:val="1"/>
                <w:sz w:val="16"/>
                <w:szCs w:val="16"/>
                <w:lang w:eastAsia="ar-SA"/>
              </w:rPr>
            </w:pPr>
            <w:r w:rsidRPr="00A00B93">
              <w:rPr>
                <w:rFonts w:ascii="Liberation Sans" w:eastAsia="Lucida Sans Unicode" w:hAnsi="Liberation Sans" w:cs="Times New Roman"/>
                <w:b/>
                <w:kern w:val="1"/>
                <w:sz w:val="16"/>
                <w:szCs w:val="16"/>
                <w:lang w:eastAsia="ar-SA"/>
              </w:rPr>
              <w:t xml:space="preserve">                                                          €</w:t>
            </w:r>
          </w:p>
        </w:tc>
      </w:tr>
    </w:tbl>
    <w:p w:rsidR="00A00B93" w:rsidRPr="00A00B93" w:rsidRDefault="00A00B93" w:rsidP="00A00B93">
      <w:pPr>
        <w:widowControl w:val="0"/>
        <w:tabs>
          <w:tab w:val="left" w:pos="-357"/>
        </w:tabs>
        <w:suppressAutoHyphens/>
        <w:spacing w:after="0" w:line="240" w:lineRule="auto"/>
        <w:jc w:val="both"/>
        <w:rPr>
          <w:rFonts w:ascii="Tahoma" w:eastAsia="Lucida Sans Unicode" w:hAnsi="Tahoma" w:cs="Times New Roman"/>
          <w:kern w:val="1"/>
          <w:sz w:val="16"/>
          <w:szCs w:val="24"/>
          <w:lang w:eastAsia="ar-SA"/>
        </w:rPr>
      </w:pPr>
    </w:p>
    <w:p w:rsidR="00A00B93" w:rsidRPr="00A00B93" w:rsidRDefault="00A00B93" w:rsidP="00A00B93">
      <w:pPr>
        <w:widowControl w:val="0"/>
        <w:tabs>
          <w:tab w:val="left" w:pos="-357"/>
        </w:tabs>
        <w:suppressAutoHyphens/>
        <w:spacing w:after="0" w:line="240" w:lineRule="auto"/>
        <w:jc w:val="both"/>
        <w:rPr>
          <w:rFonts w:ascii="Tahoma" w:eastAsia="Lucida Sans Unicode" w:hAnsi="Tahoma" w:cs="Times New Roman"/>
          <w:kern w:val="1"/>
          <w:sz w:val="16"/>
          <w:szCs w:val="16"/>
          <w:lang w:eastAsia="ar-SA"/>
        </w:rPr>
      </w:pPr>
      <w:r w:rsidRPr="00A00B93">
        <w:rPr>
          <w:rFonts w:ascii="Tahoma" w:eastAsia="Lucida Sans Unicode" w:hAnsi="Tahoma" w:cs="Times New Roman"/>
          <w:kern w:val="1"/>
          <w:sz w:val="16"/>
          <w:szCs w:val="16"/>
          <w:lang w:eastAsia="ar-SA"/>
        </w:rPr>
        <w:t>Si la somme totale des montants d'aides « </w:t>
      </w:r>
      <w:r w:rsidRPr="00A00B93">
        <w:rPr>
          <w:rFonts w:ascii="Tahoma" w:eastAsia="Lucida Sans Unicode" w:hAnsi="Tahoma" w:cs="Times New Roman"/>
          <w:i/>
          <w:iCs/>
          <w:kern w:val="1"/>
          <w:sz w:val="16"/>
          <w:szCs w:val="16"/>
          <w:lang w:eastAsia="ar-SA"/>
        </w:rPr>
        <w:t xml:space="preserve">de </w:t>
      </w:r>
      <w:proofErr w:type="spellStart"/>
      <w:r w:rsidRPr="00A00B93">
        <w:rPr>
          <w:rFonts w:ascii="Tahoma" w:eastAsia="Lucida Sans Unicode" w:hAnsi="Tahoma" w:cs="Times New Roman"/>
          <w:i/>
          <w:iCs/>
          <w:kern w:val="1"/>
          <w:sz w:val="16"/>
          <w:szCs w:val="16"/>
          <w:lang w:eastAsia="ar-SA"/>
        </w:rPr>
        <w:t>minimis</w:t>
      </w:r>
      <w:proofErr w:type="spellEnd"/>
      <w:r w:rsidRPr="00A00B93">
        <w:rPr>
          <w:rFonts w:ascii="Tahoma" w:eastAsia="Lucida Sans Unicode" w:hAnsi="Tahoma" w:cs="Times New Roman"/>
          <w:kern w:val="1"/>
          <w:sz w:val="16"/>
          <w:szCs w:val="16"/>
          <w:lang w:eastAsia="ar-SA"/>
        </w:rPr>
        <w:t> » entreprise, agricole, pêche et SIEG reçus et demandés mais pas encore reçus [(A</w:t>
      </w:r>
      <w:proofErr w:type="gramStart"/>
      <w:r w:rsidRPr="00A00B93">
        <w:rPr>
          <w:rFonts w:ascii="Tahoma" w:eastAsia="Lucida Sans Unicode" w:hAnsi="Tahoma" w:cs="Times New Roman"/>
          <w:kern w:val="1"/>
          <w:sz w:val="16"/>
          <w:szCs w:val="16"/>
          <w:lang w:eastAsia="ar-SA"/>
        </w:rPr>
        <w:t>)+</w:t>
      </w:r>
      <w:proofErr w:type="gramEnd"/>
      <w:r w:rsidRPr="00A00B93">
        <w:rPr>
          <w:rFonts w:ascii="Tahoma" w:eastAsia="Lucida Sans Unicode" w:hAnsi="Tahoma" w:cs="Times New Roman"/>
          <w:kern w:val="1"/>
          <w:sz w:val="16"/>
          <w:szCs w:val="16"/>
          <w:lang w:eastAsia="ar-SA"/>
        </w:rPr>
        <w:t>(B)+(C)+(D)+(E)+(F)] excède 500 000 €, l'aide demandée (C) dans le présent formulaire ne sera pas accordée.</w:t>
      </w:r>
    </w:p>
    <w:p w:rsidR="00A00B93" w:rsidRPr="00A00B93" w:rsidRDefault="00A00B93" w:rsidP="00A00B93">
      <w:pPr>
        <w:widowControl w:val="0"/>
        <w:tabs>
          <w:tab w:val="left" w:pos="-357"/>
        </w:tabs>
        <w:suppressAutoHyphens/>
        <w:spacing w:after="0" w:line="240" w:lineRule="auto"/>
        <w:jc w:val="both"/>
        <w:rPr>
          <w:rFonts w:ascii="Tahoma" w:eastAsia="Lucida Sans Unicode" w:hAnsi="Tahoma" w:cs="Times New Roman"/>
          <w:kern w:val="1"/>
          <w:sz w:val="16"/>
          <w:szCs w:val="24"/>
          <w:lang w:eastAsia="ar-SA"/>
        </w:rPr>
      </w:pPr>
    </w:p>
    <w:p w:rsidR="00A00B93" w:rsidRPr="00A00B93" w:rsidRDefault="00A00B93" w:rsidP="00A00B93">
      <w:pPr>
        <w:widowControl w:val="0"/>
        <w:tabs>
          <w:tab w:val="left" w:pos="-357"/>
        </w:tabs>
        <w:suppressAutoHyphens/>
        <w:spacing w:after="0" w:line="240" w:lineRule="auto"/>
        <w:jc w:val="both"/>
        <w:rPr>
          <w:rFonts w:ascii="Tahoma" w:eastAsia="Lucida Sans Unicode" w:hAnsi="Tahoma" w:cs="Times New Roman"/>
          <w:kern w:val="1"/>
          <w:sz w:val="16"/>
          <w:szCs w:val="24"/>
          <w:lang w:eastAsia="ar-SA"/>
        </w:rPr>
      </w:pPr>
    </w:p>
    <w:p w:rsidR="00A00B93" w:rsidRPr="00A00B93" w:rsidRDefault="00A00B93" w:rsidP="00A00B93">
      <w:pPr>
        <w:widowControl w:val="0"/>
        <w:tabs>
          <w:tab w:val="left" w:pos="-357"/>
        </w:tabs>
        <w:suppressAutoHyphens/>
        <w:spacing w:after="0" w:line="240" w:lineRule="auto"/>
        <w:jc w:val="both"/>
        <w:rPr>
          <w:rFonts w:ascii="Tahoma" w:eastAsia="Lucida Sans Unicode" w:hAnsi="Tahoma" w:cs="Times New Roman"/>
          <w:kern w:val="1"/>
          <w:sz w:val="16"/>
          <w:szCs w:val="24"/>
          <w:lang w:eastAsia="ar-SA"/>
        </w:rPr>
      </w:pPr>
    </w:p>
    <w:p w:rsidR="00A00B93" w:rsidRPr="00A00B93" w:rsidRDefault="00A00B93" w:rsidP="00A00B93">
      <w:pPr>
        <w:widowControl w:val="0"/>
        <w:tabs>
          <w:tab w:val="left" w:pos="-357"/>
        </w:tabs>
        <w:suppressAutoHyphens/>
        <w:spacing w:after="0" w:line="240" w:lineRule="auto"/>
        <w:jc w:val="both"/>
        <w:rPr>
          <w:rFonts w:ascii="Tahoma" w:eastAsia="Lucida Sans Unicode" w:hAnsi="Tahoma" w:cs="Times New Roman"/>
          <w:kern w:val="1"/>
          <w:sz w:val="16"/>
          <w:szCs w:val="24"/>
          <w:lang w:eastAsia="ar-SA"/>
        </w:rPr>
      </w:pPr>
    </w:p>
    <w:p w:rsidR="00A00B93" w:rsidRPr="00A00B93" w:rsidRDefault="00A00B93" w:rsidP="00A00B93">
      <w:pPr>
        <w:widowControl w:val="0"/>
        <w:tabs>
          <w:tab w:val="left" w:pos="-357"/>
        </w:tabs>
        <w:suppressAutoHyphens/>
        <w:spacing w:after="0" w:line="240" w:lineRule="auto"/>
        <w:jc w:val="both"/>
        <w:rPr>
          <w:rFonts w:ascii="Tahoma" w:eastAsia="Lucida Sans Unicode" w:hAnsi="Tahoma" w:cs="Times New Roman"/>
          <w:kern w:val="1"/>
          <w:sz w:val="16"/>
          <w:szCs w:val="24"/>
          <w:lang w:eastAsia="ar-SA"/>
        </w:rPr>
      </w:pPr>
    </w:p>
    <w:p w:rsidR="00A00B93" w:rsidRPr="00A00B93" w:rsidRDefault="00A00B93" w:rsidP="00A00B93">
      <w:pPr>
        <w:widowControl w:val="0"/>
        <w:tabs>
          <w:tab w:val="left" w:pos="-357"/>
        </w:tabs>
        <w:suppressAutoHyphens/>
        <w:spacing w:after="0" w:line="240" w:lineRule="auto"/>
        <w:jc w:val="both"/>
        <w:rPr>
          <w:rFonts w:ascii="Tahoma" w:eastAsia="Lucida Sans Unicode" w:hAnsi="Tahoma" w:cs="Times New Roman"/>
          <w:kern w:val="1"/>
          <w:sz w:val="16"/>
          <w:szCs w:val="24"/>
          <w:lang w:eastAsia="ar-SA"/>
        </w:rPr>
      </w:pPr>
    </w:p>
    <w:p w:rsidR="00A00B93" w:rsidRPr="00A00B93" w:rsidRDefault="00A00B93" w:rsidP="00A00B93">
      <w:pPr>
        <w:widowControl w:val="0"/>
        <w:suppressAutoHyphens/>
        <w:spacing w:after="0" w:line="240" w:lineRule="auto"/>
        <w:ind w:left="43" w:hanging="43"/>
        <w:jc w:val="both"/>
        <w:rPr>
          <w:rFonts w:ascii="Tahoma" w:eastAsia="Lucida Sans Unicode" w:hAnsi="Tahoma" w:cs="Times New Roman"/>
          <w:kern w:val="1"/>
          <w:sz w:val="16"/>
          <w:szCs w:val="16"/>
          <w:lang w:eastAsia="ar-SA"/>
        </w:rPr>
      </w:pPr>
      <w:r w:rsidRPr="00A00B93">
        <w:rPr>
          <w:rFonts w:ascii="Liberation Sans" w:eastAsia="Lucida Sans Unicode" w:hAnsi="Liberation Sans" w:cs="Times New Roman"/>
          <w:b/>
          <w:kern w:val="1"/>
          <w:sz w:val="20"/>
          <w:szCs w:val="20"/>
          <w:lang w:eastAsia="ar-SA"/>
        </w:rPr>
        <w:t xml:space="preserve">Je m'engage </w:t>
      </w:r>
      <w:r w:rsidRPr="00A00B93">
        <w:rPr>
          <w:rFonts w:ascii="Tahoma" w:eastAsia="Lucida Sans Unicode" w:hAnsi="Tahoma" w:cs="Times New Roman"/>
          <w:kern w:val="1"/>
          <w:sz w:val="16"/>
          <w:szCs w:val="16"/>
          <w:lang w:eastAsia="ar-SA"/>
        </w:rPr>
        <w:t>à conserver ou fournir tout document permettant de vérifier l’exactitude de la présente déclaration, demandé par l’autorité compétente, pendant 10 années à compter du versement de l’aide demandée dans le présent formulaire.</w:t>
      </w:r>
    </w:p>
    <w:p w:rsidR="00A00B93" w:rsidRPr="00A00B93" w:rsidRDefault="00A00B93" w:rsidP="00A00B93">
      <w:pPr>
        <w:widowControl w:val="0"/>
        <w:tabs>
          <w:tab w:val="left" w:pos="-357"/>
        </w:tabs>
        <w:suppressAutoHyphens/>
        <w:spacing w:after="0" w:line="240" w:lineRule="auto"/>
        <w:ind w:left="43" w:hanging="43"/>
        <w:jc w:val="both"/>
        <w:rPr>
          <w:rFonts w:ascii="Tahoma" w:eastAsia="Lucida Sans Unicode" w:hAnsi="Tahoma" w:cs="Times New Roman"/>
          <w:kern w:val="1"/>
          <w:sz w:val="16"/>
          <w:szCs w:val="16"/>
          <w:lang w:eastAsia="ar-SA"/>
        </w:rPr>
      </w:pPr>
    </w:p>
    <w:p w:rsidR="00A00B93" w:rsidRPr="00A00B93" w:rsidRDefault="00A00B93" w:rsidP="00A00B93">
      <w:pPr>
        <w:widowControl w:val="0"/>
        <w:tabs>
          <w:tab w:val="left" w:pos="-357"/>
        </w:tabs>
        <w:suppressAutoHyphens/>
        <w:spacing w:after="0" w:line="240" w:lineRule="auto"/>
        <w:ind w:left="43" w:hanging="43"/>
        <w:jc w:val="both"/>
        <w:rPr>
          <w:rFonts w:ascii="Tahoma" w:eastAsia="Lucida Sans Unicode" w:hAnsi="Tahoma" w:cs="Times New Roman"/>
          <w:kern w:val="1"/>
          <w:sz w:val="16"/>
          <w:szCs w:val="16"/>
          <w:lang w:eastAsia="ar-SA"/>
        </w:rPr>
      </w:pPr>
    </w:p>
    <w:p w:rsidR="00A00B93" w:rsidRPr="00A00B93" w:rsidRDefault="00A00B93" w:rsidP="00A00B93">
      <w:pPr>
        <w:widowControl w:val="0"/>
        <w:tabs>
          <w:tab w:val="left" w:pos="-357"/>
        </w:tabs>
        <w:suppressAutoHyphens/>
        <w:spacing w:after="0" w:line="240" w:lineRule="auto"/>
        <w:ind w:left="43" w:hanging="43"/>
        <w:jc w:val="both"/>
        <w:rPr>
          <w:rFonts w:ascii="Tahoma" w:eastAsia="Lucida Sans Unicode" w:hAnsi="Tahoma" w:cs="Times New Roman"/>
          <w:kern w:val="1"/>
          <w:sz w:val="16"/>
          <w:szCs w:val="16"/>
          <w:lang w:eastAsia="ar-SA"/>
        </w:rPr>
      </w:pPr>
    </w:p>
    <w:p w:rsidR="00A00B93" w:rsidRPr="00A00B93" w:rsidRDefault="00A00B93" w:rsidP="00A00B93">
      <w:pPr>
        <w:widowControl w:val="0"/>
        <w:tabs>
          <w:tab w:val="left" w:pos="-357"/>
        </w:tabs>
        <w:suppressAutoHyphens/>
        <w:spacing w:after="0" w:line="240" w:lineRule="auto"/>
        <w:ind w:left="43" w:hanging="43"/>
        <w:jc w:val="both"/>
        <w:rPr>
          <w:rFonts w:ascii="Tahoma" w:eastAsia="Lucida Sans Unicode" w:hAnsi="Tahoma" w:cs="Times New Roman"/>
          <w:kern w:val="1"/>
          <w:sz w:val="16"/>
          <w:szCs w:val="16"/>
          <w:lang w:eastAsia="ar-SA"/>
        </w:rPr>
      </w:pPr>
    </w:p>
    <w:p w:rsidR="00A00B93" w:rsidRPr="00A00B93" w:rsidRDefault="00A00B93" w:rsidP="00A00B93">
      <w:pPr>
        <w:widowControl w:val="0"/>
        <w:tabs>
          <w:tab w:val="left" w:pos="-357"/>
        </w:tabs>
        <w:suppressAutoHyphens/>
        <w:spacing w:after="0" w:line="240" w:lineRule="auto"/>
        <w:ind w:left="43" w:hanging="43"/>
        <w:jc w:val="both"/>
        <w:rPr>
          <w:rFonts w:ascii="Tahoma" w:eastAsia="Lucida Sans Unicode" w:hAnsi="Tahoma" w:cs="Times New Roman"/>
          <w:kern w:val="1"/>
          <w:sz w:val="16"/>
          <w:szCs w:val="16"/>
          <w:lang w:eastAsia="ar-SA"/>
        </w:rPr>
      </w:pPr>
    </w:p>
    <w:p w:rsidR="00A00B93" w:rsidRPr="00A00B93" w:rsidRDefault="00A00B93" w:rsidP="00A00B93">
      <w:pPr>
        <w:suppressAutoHyphens/>
        <w:spacing w:after="0" w:line="240" w:lineRule="auto"/>
        <w:ind w:left="3969" w:right="567"/>
        <w:rPr>
          <w:rFonts w:ascii="Arial" w:eastAsia="Times New Roman" w:hAnsi="Arial" w:cs="Arial"/>
          <w:b/>
          <w:sz w:val="20"/>
          <w:szCs w:val="20"/>
          <w:lang w:eastAsia="ar-SA"/>
        </w:rPr>
      </w:pPr>
      <w:r w:rsidRPr="00A00B93">
        <w:rPr>
          <w:rFonts w:ascii="Tahoma" w:eastAsia="Times New Roman" w:hAnsi="Tahoma" w:cs="Arial"/>
          <w:kern w:val="1"/>
          <w:sz w:val="16"/>
          <w:szCs w:val="16"/>
          <w:lang w:eastAsia="ar-SA"/>
        </w:rPr>
        <w:tab/>
      </w:r>
      <w:r w:rsidRPr="00A00B93">
        <w:rPr>
          <w:rFonts w:ascii="Liberation Sans" w:eastAsia="Times New Roman" w:hAnsi="Liberation Sans" w:cs="Arial"/>
          <w:kern w:val="1"/>
          <w:lang w:eastAsia="ar-SA"/>
        </w:rPr>
        <w:tab/>
      </w:r>
      <w:r w:rsidRPr="00A00B93">
        <w:rPr>
          <w:rFonts w:ascii="Liberation Sans" w:eastAsia="Times New Roman" w:hAnsi="Liberation Sans" w:cs="Arial"/>
          <w:kern w:val="1"/>
          <w:lang w:eastAsia="ar-SA"/>
        </w:rPr>
        <w:tab/>
      </w:r>
      <w:r w:rsidRPr="00A00B93">
        <w:rPr>
          <w:rFonts w:ascii="Liberation Sans" w:eastAsia="Times New Roman" w:hAnsi="Liberation Sans" w:cs="Arial"/>
          <w:kern w:val="1"/>
          <w:lang w:eastAsia="ar-SA"/>
        </w:rPr>
        <w:tab/>
      </w:r>
      <w:r w:rsidRPr="00A00B93">
        <w:rPr>
          <w:rFonts w:ascii="Liberation Sans" w:eastAsia="Times New Roman" w:hAnsi="Liberation Sans" w:cs="Arial"/>
          <w:kern w:val="1"/>
          <w:lang w:eastAsia="ar-SA"/>
        </w:rPr>
        <w:tab/>
      </w:r>
      <w:r w:rsidRPr="00A00B93">
        <w:rPr>
          <w:rFonts w:ascii="Liberation Sans" w:eastAsia="Times New Roman" w:hAnsi="Liberation Sans" w:cs="Arial"/>
          <w:kern w:val="1"/>
          <w:lang w:eastAsia="ar-SA"/>
        </w:rPr>
        <w:tab/>
      </w:r>
      <w:r w:rsidRPr="00A00B93">
        <w:rPr>
          <w:rFonts w:ascii="Liberation Sans" w:eastAsia="Times New Roman" w:hAnsi="Liberation Sans" w:cs="Arial"/>
          <w:kern w:val="1"/>
          <w:lang w:eastAsia="ar-SA"/>
        </w:rPr>
        <w:tab/>
      </w:r>
      <w:r w:rsidRPr="00A00B93">
        <w:rPr>
          <w:rFonts w:ascii="Liberation Sans" w:eastAsia="Times New Roman" w:hAnsi="Liberation Sans" w:cs="Arial"/>
          <w:kern w:val="1"/>
          <w:lang w:eastAsia="ar-SA"/>
        </w:rPr>
        <w:tab/>
      </w:r>
      <w:r w:rsidRPr="00A00B93">
        <w:rPr>
          <w:rFonts w:ascii="Arial" w:eastAsia="Times New Roman" w:hAnsi="Arial" w:cs="Arial"/>
          <w:b/>
          <w:sz w:val="20"/>
          <w:szCs w:val="20"/>
          <w:lang w:eastAsia="ar-SA"/>
        </w:rPr>
        <w:t xml:space="preserve">Fait à </w:t>
      </w:r>
      <w:proofErr w:type="gramStart"/>
      <w:r w:rsidRPr="00A00B93">
        <w:rPr>
          <w:rFonts w:ascii="Arial" w:eastAsia="Times New Roman" w:hAnsi="Arial" w:cs="Arial"/>
          <w:b/>
          <w:sz w:val="20"/>
          <w:szCs w:val="20"/>
          <w:lang w:eastAsia="ar-SA"/>
        </w:rPr>
        <w:t>………………….,</w:t>
      </w:r>
      <w:proofErr w:type="gramEnd"/>
      <w:r w:rsidRPr="00A00B93">
        <w:rPr>
          <w:rFonts w:ascii="Arial" w:eastAsia="Times New Roman" w:hAnsi="Arial" w:cs="Arial"/>
          <w:b/>
          <w:sz w:val="20"/>
          <w:szCs w:val="20"/>
          <w:lang w:eastAsia="ar-SA"/>
        </w:rPr>
        <w:t xml:space="preserve"> le ……………………</w:t>
      </w:r>
      <w:r w:rsidRPr="00A00B93">
        <w:rPr>
          <w:rFonts w:ascii="Arial" w:eastAsia="Times New Roman" w:hAnsi="Arial" w:cs="Arial"/>
          <w:b/>
          <w:sz w:val="20"/>
          <w:szCs w:val="20"/>
          <w:lang w:eastAsia="ar-SA"/>
        </w:rPr>
        <w:tab/>
      </w:r>
    </w:p>
    <w:p w:rsidR="00A00B93" w:rsidRPr="00A00B93" w:rsidRDefault="00A00B93" w:rsidP="00A00B93">
      <w:pPr>
        <w:suppressAutoHyphens/>
        <w:spacing w:after="0" w:line="240" w:lineRule="auto"/>
        <w:ind w:left="4534" w:right="567" w:firstLine="565"/>
        <w:jc w:val="both"/>
        <w:rPr>
          <w:rFonts w:ascii="Arial" w:eastAsia="Times New Roman" w:hAnsi="Arial" w:cs="Arial"/>
          <w:b/>
          <w:sz w:val="20"/>
          <w:szCs w:val="20"/>
          <w:lang w:eastAsia="ar-SA"/>
        </w:rPr>
      </w:pPr>
    </w:p>
    <w:p w:rsidR="00A00B93" w:rsidRPr="00A00B93" w:rsidRDefault="00A00B93" w:rsidP="00A00B93">
      <w:pPr>
        <w:suppressAutoHyphens/>
        <w:spacing w:after="0" w:line="240" w:lineRule="auto"/>
        <w:ind w:left="3261" w:right="567" w:firstLine="708"/>
        <w:jc w:val="both"/>
        <w:rPr>
          <w:rFonts w:ascii="Arial" w:eastAsia="Times New Roman" w:hAnsi="Arial" w:cs="Arial"/>
          <w:b/>
          <w:sz w:val="20"/>
          <w:szCs w:val="20"/>
          <w:lang w:eastAsia="ar-SA"/>
        </w:rPr>
      </w:pPr>
      <w:r w:rsidRPr="00A00B93">
        <w:rPr>
          <w:rFonts w:ascii="Arial" w:eastAsia="Times New Roman" w:hAnsi="Arial" w:cs="Arial"/>
          <w:b/>
          <w:sz w:val="20"/>
          <w:szCs w:val="20"/>
          <w:lang w:eastAsia="ar-SA"/>
        </w:rPr>
        <w:t xml:space="preserve">Le </w:t>
      </w:r>
      <w:r w:rsidRPr="00A00B93">
        <w:rPr>
          <w:rFonts w:ascii="Arial" w:eastAsia="Times New Roman" w:hAnsi="Arial" w:cs="Arial"/>
          <w:b/>
          <w:i/>
          <w:sz w:val="20"/>
          <w:szCs w:val="20"/>
          <w:lang w:eastAsia="ar-SA"/>
        </w:rPr>
        <w:t xml:space="preserve">Président / Directeur / Gérant </w:t>
      </w:r>
      <w:r w:rsidRPr="00A00B93">
        <w:rPr>
          <w:rFonts w:ascii="Arial" w:eastAsia="Times New Roman" w:hAnsi="Arial" w:cs="Arial"/>
          <w:b/>
          <w:sz w:val="20"/>
          <w:szCs w:val="20"/>
          <w:lang w:eastAsia="ar-SA"/>
        </w:rPr>
        <w:t xml:space="preserve"> de la société </w:t>
      </w:r>
    </w:p>
    <w:p w:rsidR="00A00B93" w:rsidRPr="00A00B93" w:rsidRDefault="00A00B93" w:rsidP="00A00B93">
      <w:pPr>
        <w:suppressAutoHyphens/>
        <w:spacing w:after="0" w:line="240" w:lineRule="auto"/>
        <w:ind w:left="3261" w:right="567" w:firstLine="708"/>
        <w:jc w:val="both"/>
        <w:rPr>
          <w:rFonts w:ascii="Arial" w:eastAsia="Times New Roman" w:hAnsi="Arial" w:cs="Arial"/>
          <w:i/>
          <w:sz w:val="20"/>
          <w:szCs w:val="20"/>
          <w:lang w:eastAsia="ar-SA"/>
        </w:rPr>
      </w:pPr>
      <w:r w:rsidRPr="00A00B93">
        <w:rPr>
          <w:rFonts w:ascii="Arial" w:eastAsia="Times New Roman" w:hAnsi="Arial" w:cs="Arial"/>
          <w:i/>
          <w:sz w:val="20"/>
          <w:szCs w:val="20"/>
          <w:lang w:eastAsia="ar-SA"/>
        </w:rPr>
        <w:t>(</w:t>
      </w:r>
      <w:proofErr w:type="gramStart"/>
      <w:r w:rsidRPr="00A00B93">
        <w:rPr>
          <w:rFonts w:ascii="Arial" w:eastAsia="Times New Roman" w:hAnsi="Arial" w:cs="Arial"/>
          <w:i/>
          <w:sz w:val="20"/>
          <w:szCs w:val="20"/>
          <w:lang w:eastAsia="ar-SA"/>
        </w:rPr>
        <w:t>signature</w:t>
      </w:r>
      <w:proofErr w:type="gramEnd"/>
      <w:r w:rsidRPr="00A00B93">
        <w:rPr>
          <w:rFonts w:ascii="Arial" w:eastAsia="Times New Roman" w:hAnsi="Arial" w:cs="Arial"/>
          <w:i/>
          <w:sz w:val="20"/>
          <w:szCs w:val="20"/>
          <w:lang w:eastAsia="ar-SA"/>
        </w:rPr>
        <w:t xml:space="preserve"> et cachet)</w:t>
      </w:r>
    </w:p>
    <w:p w:rsidR="00A00B93" w:rsidRDefault="00A00B93">
      <w:pPr>
        <w:rPr>
          <w:rFonts w:ascii="Arial" w:eastAsia="Times New Roman" w:hAnsi="Arial" w:cs="Arial"/>
          <w:sz w:val="20"/>
          <w:szCs w:val="20"/>
          <w:lang w:eastAsia="ar-SA"/>
        </w:rPr>
      </w:pPr>
    </w:p>
    <w:p w:rsidR="00155DC3" w:rsidRPr="00155DC3" w:rsidRDefault="00155DC3" w:rsidP="00A00B93">
      <w:pPr>
        <w:pageBreakBefore/>
        <w:suppressAutoHyphens/>
        <w:spacing w:after="0" w:line="240" w:lineRule="auto"/>
        <w:jc w:val="both"/>
        <w:rPr>
          <w:rFonts w:ascii="Arial" w:eastAsia="Times New Roman" w:hAnsi="Arial" w:cs="Arial"/>
          <w:sz w:val="20"/>
          <w:szCs w:val="20"/>
          <w:lang w:eastAsia="ar-SA"/>
        </w:rPr>
      </w:pPr>
    </w:p>
    <w:p w:rsidR="00155DC3" w:rsidRPr="00155DC3" w:rsidRDefault="00155DC3" w:rsidP="00155DC3">
      <w:pPr>
        <w:suppressAutoHyphens/>
        <w:spacing w:after="0" w:line="240" w:lineRule="auto"/>
        <w:ind w:left="43" w:hanging="43"/>
        <w:jc w:val="both"/>
        <w:rPr>
          <w:rFonts w:ascii="Arial" w:eastAsia="Times New Roman" w:hAnsi="Arial" w:cs="Arial"/>
          <w:sz w:val="20"/>
          <w:szCs w:val="20"/>
          <w:lang w:eastAsia="ar-SA"/>
        </w:rPr>
      </w:pPr>
    </w:p>
    <w:p w:rsidR="00155DC3" w:rsidRPr="00155DC3" w:rsidRDefault="00155DC3" w:rsidP="00155DC3">
      <w:pPr>
        <w:keepNext/>
        <w:numPr>
          <w:ilvl w:val="1"/>
          <w:numId w:val="0"/>
        </w:numPr>
        <w:shd w:val="clear" w:color="auto" w:fill="D9D9D9"/>
        <w:tabs>
          <w:tab w:val="num" w:pos="576"/>
        </w:tabs>
        <w:suppressAutoHyphens/>
        <w:spacing w:before="240" w:after="60" w:line="240" w:lineRule="auto"/>
        <w:ind w:left="576" w:hanging="576"/>
        <w:jc w:val="center"/>
        <w:outlineLvl w:val="1"/>
        <w:rPr>
          <w:rFonts w:ascii="Arial" w:eastAsia="Times New Roman" w:hAnsi="Arial" w:cs="Arial"/>
          <w:b/>
          <w:bCs/>
          <w:iCs/>
          <w:smallCaps/>
          <w:sz w:val="20"/>
          <w:szCs w:val="20"/>
          <w:lang w:eastAsia="ar-SA"/>
        </w:rPr>
      </w:pPr>
      <w:r w:rsidRPr="00155DC3">
        <w:rPr>
          <w:rFonts w:ascii="Arial" w:eastAsia="Times New Roman" w:hAnsi="Arial" w:cs="Arial"/>
          <w:b/>
          <w:bCs/>
          <w:iCs/>
          <w:smallCaps/>
          <w:sz w:val="20"/>
          <w:szCs w:val="20"/>
          <w:lang w:eastAsia="ar-SA"/>
        </w:rPr>
        <w:t>Annexe C : Attestation sur l’honneur</w:t>
      </w:r>
    </w:p>
    <w:p w:rsidR="00155DC3" w:rsidRPr="00155DC3" w:rsidRDefault="00155DC3" w:rsidP="00155DC3">
      <w:pPr>
        <w:suppressAutoHyphens/>
        <w:spacing w:after="0" w:line="240" w:lineRule="auto"/>
        <w:rPr>
          <w:rFonts w:ascii="Arial" w:eastAsia="Times New Roman" w:hAnsi="Arial" w:cs="Arial"/>
          <w:sz w:val="20"/>
          <w:szCs w:val="20"/>
          <w:u w:val="single"/>
          <w:lang w:eastAsia="ar-SA"/>
        </w:rPr>
      </w:pPr>
    </w:p>
    <w:p w:rsidR="00155DC3" w:rsidRPr="00155DC3" w:rsidRDefault="00155DC3" w:rsidP="00155DC3">
      <w:pPr>
        <w:suppressAutoHyphens/>
        <w:spacing w:after="0" w:line="240" w:lineRule="auto"/>
        <w:rPr>
          <w:rFonts w:ascii="Arial" w:eastAsia="Times New Roman" w:hAnsi="Arial" w:cs="Arial"/>
          <w:sz w:val="20"/>
          <w:szCs w:val="20"/>
          <w:u w:val="single"/>
          <w:lang w:eastAsia="ar-SA"/>
        </w:rPr>
      </w:pPr>
    </w:p>
    <w:p w:rsidR="00155DC3" w:rsidRPr="00155DC3" w:rsidRDefault="00155DC3" w:rsidP="00155DC3">
      <w:pPr>
        <w:suppressAutoHyphens/>
        <w:spacing w:after="0" w:line="240" w:lineRule="auto"/>
        <w:rPr>
          <w:rFonts w:ascii="Arial" w:eastAsia="Times New Roman" w:hAnsi="Arial" w:cs="Arial"/>
          <w:sz w:val="20"/>
          <w:szCs w:val="20"/>
          <w:lang w:eastAsia="ar-SA"/>
        </w:rPr>
      </w:pPr>
      <w:r w:rsidRPr="00155DC3">
        <w:rPr>
          <w:rFonts w:ascii="Arial" w:eastAsia="Times New Roman" w:hAnsi="Arial" w:cs="Arial"/>
          <w:sz w:val="20"/>
          <w:szCs w:val="20"/>
          <w:lang w:eastAsia="ar-SA"/>
        </w:rPr>
        <w:t>Je soussigné …………………………………………………………………………………………… (</w:t>
      </w:r>
      <w:r w:rsidRPr="00155DC3">
        <w:rPr>
          <w:rFonts w:ascii="Arial" w:eastAsia="Times New Roman" w:hAnsi="Arial" w:cs="Arial"/>
          <w:i/>
          <w:sz w:val="20"/>
          <w:szCs w:val="20"/>
          <w:lang w:eastAsia="ar-SA"/>
        </w:rPr>
        <w:t>nom, prénom</w:t>
      </w:r>
      <w:r w:rsidRPr="00155DC3">
        <w:rPr>
          <w:rFonts w:ascii="Arial" w:eastAsia="Times New Roman" w:hAnsi="Arial" w:cs="Arial"/>
          <w:sz w:val="20"/>
          <w:szCs w:val="20"/>
          <w:lang w:eastAsia="ar-SA"/>
        </w:rPr>
        <w:t xml:space="preserve">), Président / Directeur / Gérant de la société </w:t>
      </w:r>
      <w:proofErr w:type="gramStart"/>
      <w:r w:rsidRPr="00155DC3">
        <w:rPr>
          <w:rFonts w:ascii="Arial" w:eastAsia="Times New Roman" w:hAnsi="Arial" w:cs="Arial"/>
          <w:sz w:val="20"/>
          <w:szCs w:val="20"/>
          <w:lang w:eastAsia="ar-SA"/>
        </w:rPr>
        <w:t>…………………….………………………..,</w:t>
      </w:r>
      <w:proofErr w:type="gramEnd"/>
      <w:r w:rsidRPr="00155DC3">
        <w:rPr>
          <w:rFonts w:ascii="Arial" w:eastAsia="Times New Roman" w:hAnsi="Arial" w:cs="Arial"/>
          <w:sz w:val="20"/>
          <w:szCs w:val="20"/>
          <w:lang w:eastAsia="ar-SA"/>
        </w:rPr>
        <w:t xml:space="preserve"> dont le siège est situé à  …………………………………</w:t>
      </w:r>
    </w:p>
    <w:p w:rsidR="00155DC3" w:rsidRPr="00155DC3" w:rsidRDefault="00155DC3" w:rsidP="00155DC3">
      <w:pPr>
        <w:suppressAutoHyphens/>
        <w:spacing w:after="0" w:line="240" w:lineRule="auto"/>
        <w:ind w:left="851" w:right="567"/>
        <w:jc w:val="both"/>
        <w:rPr>
          <w:rFonts w:ascii="Arial" w:eastAsia="Times New Roman" w:hAnsi="Arial" w:cs="Arial"/>
          <w:sz w:val="20"/>
          <w:szCs w:val="20"/>
          <w:lang w:eastAsia="ar-SA"/>
        </w:rPr>
      </w:pPr>
    </w:p>
    <w:p w:rsidR="00155DC3" w:rsidRPr="00155DC3" w:rsidRDefault="00155DC3" w:rsidP="00155DC3">
      <w:pPr>
        <w:suppressAutoHyphens/>
        <w:spacing w:after="0" w:line="240" w:lineRule="auto"/>
        <w:ind w:left="851" w:right="567"/>
        <w:jc w:val="both"/>
        <w:rPr>
          <w:rFonts w:ascii="Arial" w:eastAsia="Times New Roman" w:hAnsi="Arial" w:cs="Arial"/>
          <w:sz w:val="20"/>
          <w:szCs w:val="20"/>
          <w:lang w:eastAsia="ar-SA"/>
        </w:rPr>
      </w:pPr>
    </w:p>
    <w:p w:rsidR="00155DC3" w:rsidRPr="00155DC3" w:rsidRDefault="00155DC3" w:rsidP="00155DC3">
      <w:pPr>
        <w:suppressAutoHyphens/>
        <w:spacing w:after="0" w:line="240" w:lineRule="auto"/>
        <w:ind w:left="851" w:right="567"/>
        <w:jc w:val="both"/>
        <w:rPr>
          <w:rFonts w:ascii="Arial" w:eastAsia="Times New Roman" w:hAnsi="Arial" w:cs="Arial"/>
          <w:sz w:val="20"/>
          <w:szCs w:val="20"/>
          <w:lang w:eastAsia="ar-SA"/>
        </w:rPr>
      </w:pPr>
      <w:proofErr w:type="gramStart"/>
      <w:r w:rsidRPr="00155DC3">
        <w:rPr>
          <w:rFonts w:ascii="Arial" w:eastAsia="Times New Roman" w:hAnsi="Arial" w:cs="Arial"/>
          <w:sz w:val="20"/>
          <w:szCs w:val="20"/>
          <w:lang w:eastAsia="ar-SA"/>
        </w:rPr>
        <w:t>atteste</w:t>
      </w:r>
      <w:proofErr w:type="gramEnd"/>
      <w:r w:rsidRPr="00155DC3">
        <w:rPr>
          <w:rFonts w:ascii="Arial" w:eastAsia="Times New Roman" w:hAnsi="Arial" w:cs="Arial"/>
          <w:sz w:val="20"/>
          <w:szCs w:val="20"/>
          <w:lang w:eastAsia="ar-SA"/>
        </w:rPr>
        <w:t xml:space="preserve"> sur l’honneur :</w:t>
      </w:r>
    </w:p>
    <w:p w:rsidR="00155DC3" w:rsidRPr="00155DC3" w:rsidRDefault="00155DC3" w:rsidP="00155DC3">
      <w:pPr>
        <w:suppressAutoHyphens/>
        <w:spacing w:after="0" w:line="240" w:lineRule="auto"/>
        <w:ind w:left="851" w:right="567"/>
        <w:jc w:val="both"/>
        <w:rPr>
          <w:rFonts w:ascii="Arial" w:eastAsia="Times New Roman" w:hAnsi="Arial" w:cs="Arial"/>
          <w:sz w:val="20"/>
          <w:szCs w:val="20"/>
          <w:lang w:eastAsia="ar-SA"/>
        </w:rPr>
      </w:pPr>
    </w:p>
    <w:p w:rsidR="00155DC3" w:rsidRPr="00155DC3" w:rsidRDefault="00155DC3" w:rsidP="00155DC3">
      <w:pPr>
        <w:suppressAutoHyphens/>
        <w:spacing w:after="0" w:line="240" w:lineRule="auto"/>
        <w:rPr>
          <w:rFonts w:ascii="Arial" w:eastAsia="Times New Roman" w:hAnsi="Arial" w:cs="Arial"/>
          <w:sz w:val="20"/>
          <w:szCs w:val="20"/>
          <w:u w:val="single"/>
          <w:lang w:eastAsia="ar-SA"/>
        </w:rPr>
      </w:pPr>
    </w:p>
    <w:p w:rsidR="00155DC3" w:rsidRPr="00155DC3" w:rsidRDefault="00155DC3" w:rsidP="00A00B93">
      <w:pPr>
        <w:suppressAutoHyphens/>
        <w:spacing w:after="0" w:line="240" w:lineRule="auto"/>
        <w:ind w:firstLine="708"/>
        <w:jc w:val="both"/>
        <w:rPr>
          <w:rFonts w:ascii="Arial" w:eastAsia="Times New Roman" w:hAnsi="Arial" w:cs="Arial"/>
          <w:sz w:val="20"/>
          <w:szCs w:val="20"/>
          <w:lang w:eastAsia="ar-SA"/>
        </w:rPr>
      </w:pPr>
      <w:r w:rsidRPr="00155DC3">
        <w:rPr>
          <w:rFonts w:ascii="Arial" w:eastAsia="Times New Roman" w:hAnsi="Arial" w:cs="Arial"/>
          <w:sz w:val="20"/>
          <w:szCs w:val="20"/>
          <w:lang w:eastAsia="ar-SA"/>
        </w:rPr>
        <w:t>- de la régularité de la situation de mon entreprise au regard des obligations fiscales et sociales,</w:t>
      </w:r>
    </w:p>
    <w:p w:rsidR="00155DC3" w:rsidRPr="00155DC3" w:rsidRDefault="00155DC3" w:rsidP="00155DC3">
      <w:pPr>
        <w:suppressAutoHyphens/>
        <w:spacing w:after="0" w:line="240" w:lineRule="auto"/>
        <w:ind w:firstLine="708"/>
        <w:jc w:val="both"/>
        <w:rPr>
          <w:rFonts w:ascii="Arial" w:eastAsia="Times New Roman" w:hAnsi="Arial" w:cs="Arial"/>
          <w:sz w:val="20"/>
          <w:szCs w:val="20"/>
          <w:lang w:eastAsia="ar-SA"/>
        </w:rPr>
      </w:pPr>
    </w:p>
    <w:p w:rsidR="00155DC3" w:rsidRPr="00155DC3" w:rsidRDefault="00155DC3" w:rsidP="00155DC3">
      <w:pPr>
        <w:suppressAutoHyphens/>
        <w:spacing w:after="0" w:line="240" w:lineRule="auto"/>
        <w:jc w:val="both"/>
        <w:rPr>
          <w:rFonts w:ascii="Arial" w:eastAsia="Times New Roman" w:hAnsi="Arial" w:cs="Arial"/>
          <w:sz w:val="20"/>
          <w:szCs w:val="20"/>
          <w:lang w:eastAsia="ar-SA"/>
        </w:rPr>
      </w:pPr>
    </w:p>
    <w:p w:rsidR="00155DC3" w:rsidRPr="00155DC3" w:rsidRDefault="00155DC3" w:rsidP="00A00B93">
      <w:pPr>
        <w:suppressAutoHyphens/>
        <w:spacing w:after="0" w:line="240" w:lineRule="auto"/>
        <w:ind w:firstLine="709"/>
        <w:jc w:val="both"/>
        <w:rPr>
          <w:rFonts w:ascii="Arial" w:eastAsia="Times New Roman" w:hAnsi="Arial" w:cs="Arial"/>
          <w:sz w:val="20"/>
          <w:szCs w:val="20"/>
          <w:lang w:eastAsia="ar-SA"/>
        </w:rPr>
      </w:pPr>
      <w:r w:rsidRPr="00155DC3">
        <w:rPr>
          <w:rFonts w:ascii="Arial" w:eastAsia="Times New Roman" w:hAnsi="Arial" w:cs="Arial"/>
          <w:sz w:val="20"/>
          <w:szCs w:val="20"/>
          <w:lang w:eastAsia="ar-SA"/>
        </w:rPr>
        <w:t xml:space="preserve">- que mon entreprise ne se trouve pas </w:t>
      </w:r>
      <w:r w:rsidRPr="00155DC3">
        <w:rPr>
          <w:rFonts w:ascii="Arial" w:eastAsia="Times New Roman" w:hAnsi="Arial" w:cs="Arial"/>
          <w:iCs/>
          <w:sz w:val="20"/>
          <w:szCs w:val="20"/>
          <w:lang w:eastAsia="ar-SA"/>
        </w:rPr>
        <w:t>en période d'observation, en plan de redressement par voie de cession totale ou partielle, si l’activité cédée concerne l’activité aidée au titre de la décision, et en liquidation judiciaire</w:t>
      </w:r>
      <w:r w:rsidRPr="00155DC3">
        <w:rPr>
          <w:rFonts w:ascii="Arial" w:eastAsia="Times New Roman" w:hAnsi="Arial" w:cs="Arial"/>
          <w:sz w:val="20"/>
          <w:szCs w:val="20"/>
          <w:lang w:eastAsia="ar-SA"/>
        </w:rPr>
        <w:t xml:space="preserve">, </w:t>
      </w:r>
    </w:p>
    <w:p w:rsidR="00155DC3" w:rsidRPr="00155DC3" w:rsidRDefault="00155DC3" w:rsidP="00155DC3">
      <w:pPr>
        <w:suppressAutoHyphens/>
        <w:spacing w:after="0" w:line="240" w:lineRule="auto"/>
        <w:ind w:firstLine="708"/>
        <w:jc w:val="both"/>
        <w:rPr>
          <w:rFonts w:ascii="Arial" w:eastAsia="Times New Roman" w:hAnsi="Arial" w:cs="Arial"/>
          <w:sz w:val="20"/>
          <w:szCs w:val="20"/>
          <w:lang w:eastAsia="ar-SA"/>
        </w:rPr>
      </w:pPr>
    </w:p>
    <w:p w:rsidR="00155DC3" w:rsidRPr="00155DC3" w:rsidRDefault="00155DC3" w:rsidP="00155DC3">
      <w:pPr>
        <w:suppressAutoHyphens/>
        <w:spacing w:after="0" w:line="240" w:lineRule="auto"/>
        <w:ind w:firstLine="708"/>
        <w:jc w:val="both"/>
        <w:rPr>
          <w:rFonts w:ascii="Arial" w:eastAsia="Times New Roman" w:hAnsi="Arial" w:cs="Arial"/>
          <w:sz w:val="20"/>
          <w:szCs w:val="20"/>
          <w:lang w:eastAsia="ar-SA"/>
        </w:rPr>
      </w:pPr>
    </w:p>
    <w:p w:rsidR="00155DC3" w:rsidRPr="00155DC3" w:rsidRDefault="00155DC3" w:rsidP="00155DC3">
      <w:pPr>
        <w:suppressAutoHyphens/>
        <w:spacing w:after="0" w:line="240" w:lineRule="auto"/>
        <w:ind w:firstLine="708"/>
        <w:jc w:val="both"/>
        <w:rPr>
          <w:rFonts w:ascii="Arial" w:eastAsia="Times New Roman" w:hAnsi="Arial" w:cs="Arial"/>
          <w:sz w:val="20"/>
          <w:szCs w:val="20"/>
          <w:lang w:eastAsia="ar-SA"/>
        </w:rPr>
      </w:pPr>
      <w:r w:rsidRPr="00155DC3">
        <w:rPr>
          <w:rFonts w:ascii="Arial" w:eastAsia="Times New Roman" w:hAnsi="Arial" w:cs="Arial"/>
          <w:sz w:val="20"/>
          <w:szCs w:val="20"/>
          <w:lang w:eastAsia="ar-SA"/>
        </w:rPr>
        <w:t>- de l’exactitude des renseignements fournis dans le présent dossier,</w:t>
      </w:r>
    </w:p>
    <w:p w:rsidR="00155DC3" w:rsidRPr="00155DC3" w:rsidRDefault="00155DC3" w:rsidP="00155DC3">
      <w:pPr>
        <w:suppressAutoHyphens/>
        <w:spacing w:after="0" w:line="240" w:lineRule="auto"/>
        <w:ind w:firstLine="708"/>
        <w:jc w:val="both"/>
        <w:rPr>
          <w:rFonts w:ascii="Arial" w:eastAsia="Times New Roman" w:hAnsi="Arial" w:cs="Arial"/>
          <w:sz w:val="20"/>
          <w:szCs w:val="20"/>
          <w:lang w:eastAsia="ar-SA"/>
        </w:rPr>
      </w:pPr>
    </w:p>
    <w:p w:rsidR="00155DC3" w:rsidRPr="00155DC3" w:rsidRDefault="00155DC3" w:rsidP="00155DC3">
      <w:pPr>
        <w:suppressAutoHyphens/>
        <w:spacing w:after="0" w:line="240" w:lineRule="auto"/>
        <w:ind w:firstLine="708"/>
        <w:jc w:val="both"/>
        <w:rPr>
          <w:rFonts w:ascii="Arial" w:eastAsia="Times New Roman" w:hAnsi="Arial" w:cs="Arial"/>
          <w:sz w:val="20"/>
          <w:szCs w:val="20"/>
          <w:lang w:eastAsia="ar-SA"/>
        </w:rPr>
      </w:pPr>
    </w:p>
    <w:p w:rsidR="00155DC3" w:rsidRPr="00155DC3" w:rsidRDefault="00155DC3" w:rsidP="00155DC3">
      <w:pPr>
        <w:suppressAutoHyphens/>
        <w:spacing w:after="0" w:line="240" w:lineRule="auto"/>
        <w:ind w:firstLine="708"/>
        <w:jc w:val="both"/>
        <w:rPr>
          <w:rFonts w:ascii="Arial" w:eastAsia="Times New Roman" w:hAnsi="Arial" w:cs="Arial"/>
          <w:sz w:val="20"/>
          <w:szCs w:val="20"/>
          <w:lang w:eastAsia="ar-SA"/>
        </w:rPr>
      </w:pPr>
    </w:p>
    <w:p w:rsidR="00155DC3" w:rsidRPr="00155DC3" w:rsidRDefault="00155DC3" w:rsidP="00A00B93">
      <w:pPr>
        <w:widowControl w:val="0"/>
        <w:suppressAutoHyphens/>
        <w:spacing w:after="0" w:line="240" w:lineRule="auto"/>
        <w:ind w:firstLine="851"/>
        <w:jc w:val="both"/>
        <w:rPr>
          <w:rFonts w:ascii="Arial" w:eastAsia="Times New Roman" w:hAnsi="Arial" w:cs="Arial"/>
          <w:sz w:val="20"/>
          <w:szCs w:val="20"/>
          <w:lang w:eastAsia="ar-SA"/>
        </w:rPr>
      </w:pPr>
      <w:proofErr w:type="gramStart"/>
      <w:r w:rsidRPr="00155DC3">
        <w:rPr>
          <w:rFonts w:ascii="Arial" w:eastAsia="Times New Roman" w:hAnsi="Arial" w:cs="Arial"/>
          <w:sz w:val="20"/>
          <w:szCs w:val="20"/>
          <w:lang w:eastAsia="ar-SA"/>
        </w:rPr>
        <w:t>et</w:t>
      </w:r>
      <w:proofErr w:type="gramEnd"/>
      <w:r w:rsidRPr="00155DC3">
        <w:rPr>
          <w:rFonts w:ascii="Arial" w:eastAsia="Times New Roman" w:hAnsi="Arial" w:cs="Arial"/>
          <w:sz w:val="20"/>
          <w:szCs w:val="20"/>
          <w:lang w:eastAsia="ar-SA"/>
        </w:rPr>
        <w:t xml:space="preserve"> autorise </w:t>
      </w:r>
      <w:proofErr w:type="spellStart"/>
      <w:r w:rsidRPr="00155DC3">
        <w:rPr>
          <w:rFonts w:ascii="Arial" w:eastAsia="Times New Roman" w:hAnsi="Arial" w:cs="Arial"/>
          <w:sz w:val="20"/>
          <w:szCs w:val="20"/>
          <w:lang w:eastAsia="ar-SA"/>
        </w:rPr>
        <w:t>FranceAgriMer</w:t>
      </w:r>
      <w:proofErr w:type="spellEnd"/>
      <w:r w:rsidRPr="00155DC3">
        <w:rPr>
          <w:rFonts w:ascii="Arial" w:eastAsia="Times New Roman" w:hAnsi="Arial" w:cs="Arial"/>
          <w:sz w:val="20"/>
          <w:szCs w:val="20"/>
          <w:lang w:eastAsia="ar-SA"/>
        </w:rPr>
        <w:t xml:space="preserve"> à utiliser les données de ce formulaire de demande pour réaliser des études sectorielles dans le respect du secret statistique.</w:t>
      </w:r>
    </w:p>
    <w:p w:rsidR="00155DC3" w:rsidRPr="00155DC3" w:rsidRDefault="00155DC3" w:rsidP="00155DC3">
      <w:pPr>
        <w:widowControl w:val="0"/>
        <w:suppressAutoHyphens/>
        <w:spacing w:after="0" w:line="240" w:lineRule="auto"/>
        <w:ind w:left="43" w:firstLine="665"/>
        <w:jc w:val="both"/>
        <w:rPr>
          <w:rFonts w:ascii="Arial" w:eastAsia="Times New Roman" w:hAnsi="Arial" w:cs="Arial"/>
          <w:sz w:val="20"/>
          <w:szCs w:val="20"/>
          <w:lang w:eastAsia="ar-SA"/>
        </w:rPr>
      </w:pPr>
    </w:p>
    <w:p w:rsidR="00155DC3" w:rsidRPr="00155DC3" w:rsidRDefault="00155DC3" w:rsidP="00155DC3">
      <w:pPr>
        <w:suppressAutoHyphens/>
        <w:spacing w:after="0" w:line="240" w:lineRule="auto"/>
        <w:ind w:firstLine="708"/>
        <w:jc w:val="both"/>
        <w:rPr>
          <w:rFonts w:ascii="Arial" w:eastAsia="Times New Roman" w:hAnsi="Arial" w:cs="Arial"/>
          <w:sz w:val="20"/>
          <w:szCs w:val="20"/>
          <w:lang w:eastAsia="ar-SA"/>
        </w:rPr>
      </w:pPr>
    </w:p>
    <w:p w:rsidR="00155DC3" w:rsidRPr="00155DC3" w:rsidRDefault="00155DC3" w:rsidP="00155DC3">
      <w:pPr>
        <w:suppressAutoHyphens/>
        <w:spacing w:after="0" w:line="240" w:lineRule="auto"/>
        <w:ind w:firstLine="708"/>
        <w:jc w:val="both"/>
        <w:rPr>
          <w:rFonts w:ascii="Arial" w:eastAsia="Times New Roman" w:hAnsi="Arial" w:cs="Arial"/>
          <w:sz w:val="20"/>
          <w:szCs w:val="20"/>
          <w:lang w:eastAsia="ar-SA"/>
        </w:rPr>
      </w:pPr>
    </w:p>
    <w:p w:rsidR="00155DC3" w:rsidRPr="00155DC3" w:rsidRDefault="00155DC3" w:rsidP="00155DC3">
      <w:pPr>
        <w:suppressAutoHyphens/>
        <w:spacing w:after="0" w:line="240" w:lineRule="auto"/>
        <w:ind w:firstLine="708"/>
        <w:jc w:val="right"/>
        <w:rPr>
          <w:rFonts w:ascii="Arial" w:eastAsia="Times New Roman" w:hAnsi="Arial" w:cs="Arial"/>
          <w:sz w:val="20"/>
          <w:szCs w:val="20"/>
          <w:lang w:eastAsia="ar-SA"/>
        </w:rPr>
      </w:pPr>
      <w:r w:rsidRPr="00155DC3">
        <w:rPr>
          <w:rFonts w:ascii="Arial" w:eastAsia="Times New Roman" w:hAnsi="Arial" w:cs="Arial"/>
          <w:sz w:val="20"/>
          <w:szCs w:val="20"/>
          <w:lang w:eastAsia="ar-SA"/>
        </w:rPr>
        <w:tab/>
      </w:r>
    </w:p>
    <w:p w:rsidR="00155DC3" w:rsidRPr="00155DC3" w:rsidRDefault="00155DC3" w:rsidP="00155DC3">
      <w:pPr>
        <w:suppressAutoHyphens/>
        <w:spacing w:after="0" w:line="240" w:lineRule="auto"/>
        <w:ind w:firstLine="708"/>
        <w:jc w:val="right"/>
        <w:rPr>
          <w:rFonts w:ascii="Arial" w:eastAsia="Times New Roman" w:hAnsi="Arial" w:cs="Arial"/>
          <w:sz w:val="20"/>
          <w:szCs w:val="20"/>
          <w:lang w:eastAsia="ar-SA"/>
        </w:rPr>
      </w:pPr>
    </w:p>
    <w:p w:rsidR="00155DC3" w:rsidRPr="00155DC3" w:rsidRDefault="00155DC3" w:rsidP="00155DC3">
      <w:pPr>
        <w:suppressAutoHyphens/>
        <w:spacing w:after="0" w:line="240" w:lineRule="auto"/>
        <w:ind w:left="3969" w:right="567"/>
        <w:rPr>
          <w:rFonts w:ascii="Arial" w:eastAsia="Times New Roman" w:hAnsi="Arial" w:cs="Arial"/>
          <w:b/>
          <w:sz w:val="20"/>
          <w:szCs w:val="20"/>
          <w:lang w:eastAsia="ar-SA"/>
        </w:rPr>
      </w:pPr>
      <w:r w:rsidRPr="00155DC3">
        <w:rPr>
          <w:rFonts w:ascii="Arial" w:eastAsia="Times New Roman" w:hAnsi="Arial" w:cs="Arial"/>
          <w:b/>
          <w:sz w:val="20"/>
          <w:szCs w:val="20"/>
          <w:lang w:eastAsia="ar-SA"/>
        </w:rPr>
        <w:t xml:space="preserve">Fait à </w:t>
      </w:r>
      <w:proofErr w:type="gramStart"/>
      <w:r w:rsidRPr="00155DC3">
        <w:rPr>
          <w:rFonts w:ascii="Arial" w:eastAsia="Times New Roman" w:hAnsi="Arial" w:cs="Arial"/>
          <w:b/>
          <w:sz w:val="20"/>
          <w:szCs w:val="20"/>
          <w:lang w:eastAsia="ar-SA"/>
        </w:rPr>
        <w:t>………………….,</w:t>
      </w:r>
      <w:proofErr w:type="gramEnd"/>
      <w:r w:rsidRPr="00155DC3">
        <w:rPr>
          <w:rFonts w:ascii="Arial" w:eastAsia="Times New Roman" w:hAnsi="Arial" w:cs="Arial"/>
          <w:b/>
          <w:sz w:val="20"/>
          <w:szCs w:val="20"/>
          <w:lang w:eastAsia="ar-SA"/>
        </w:rPr>
        <w:t xml:space="preserve"> le ……………………</w:t>
      </w:r>
      <w:r w:rsidRPr="00155DC3">
        <w:rPr>
          <w:rFonts w:ascii="Arial" w:eastAsia="Times New Roman" w:hAnsi="Arial" w:cs="Arial"/>
          <w:b/>
          <w:sz w:val="20"/>
          <w:szCs w:val="20"/>
          <w:lang w:eastAsia="ar-SA"/>
        </w:rPr>
        <w:tab/>
      </w:r>
    </w:p>
    <w:p w:rsidR="00155DC3" w:rsidRPr="00155DC3" w:rsidRDefault="00155DC3" w:rsidP="00155DC3">
      <w:pPr>
        <w:suppressAutoHyphens/>
        <w:spacing w:after="0" w:line="240" w:lineRule="auto"/>
        <w:ind w:left="4534" w:right="567" w:firstLine="565"/>
        <w:jc w:val="both"/>
        <w:rPr>
          <w:rFonts w:ascii="Arial" w:eastAsia="Times New Roman" w:hAnsi="Arial" w:cs="Arial"/>
          <w:b/>
          <w:sz w:val="20"/>
          <w:szCs w:val="20"/>
          <w:lang w:eastAsia="ar-SA"/>
        </w:rPr>
      </w:pPr>
    </w:p>
    <w:p w:rsidR="00155DC3" w:rsidRPr="00155DC3" w:rsidRDefault="00155DC3" w:rsidP="00155DC3">
      <w:pPr>
        <w:suppressAutoHyphens/>
        <w:spacing w:after="0" w:line="240" w:lineRule="auto"/>
        <w:ind w:left="3261" w:right="567" w:firstLine="708"/>
        <w:jc w:val="both"/>
        <w:rPr>
          <w:rFonts w:ascii="Arial" w:eastAsia="Times New Roman" w:hAnsi="Arial" w:cs="Arial"/>
          <w:b/>
          <w:sz w:val="20"/>
          <w:szCs w:val="20"/>
          <w:lang w:eastAsia="ar-SA"/>
        </w:rPr>
      </w:pPr>
      <w:r w:rsidRPr="00155DC3">
        <w:rPr>
          <w:rFonts w:ascii="Arial" w:eastAsia="Times New Roman" w:hAnsi="Arial" w:cs="Arial"/>
          <w:b/>
          <w:sz w:val="20"/>
          <w:szCs w:val="20"/>
          <w:lang w:eastAsia="ar-SA"/>
        </w:rPr>
        <w:t xml:space="preserve">Le </w:t>
      </w:r>
      <w:r w:rsidRPr="00155DC3">
        <w:rPr>
          <w:rFonts w:ascii="Arial" w:eastAsia="Times New Roman" w:hAnsi="Arial" w:cs="Arial"/>
          <w:b/>
          <w:i/>
          <w:sz w:val="20"/>
          <w:szCs w:val="20"/>
          <w:lang w:eastAsia="ar-SA"/>
        </w:rPr>
        <w:t xml:space="preserve">Président / Directeur / Gérant </w:t>
      </w:r>
      <w:r w:rsidRPr="00155DC3">
        <w:rPr>
          <w:rFonts w:ascii="Arial" w:eastAsia="Times New Roman" w:hAnsi="Arial" w:cs="Arial"/>
          <w:b/>
          <w:sz w:val="20"/>
          <w:szCs w:val="20"/>
          <w:lang w:eastAsia="ar-SA"/>
        </w:rPr>
        <w:t xml:space="preserve"> de la société </w:t>
      </w:r>
    </w:p>
    <w:p w:rsidR="00155DC3" w:rsidRPr="00155DC3" w:rsidRDefault="00155DC3" w:rsidP="00155DC3">
      <w:pPr>
        <w:suppressAutoHyphens/>
        <w:spacing w:after="0" w:line="240" w:lineRule="auto"/>
        <w:ind w:left="3261" w:right="567" w:firstLine="708"/>
        <w:jc w:val="both"/>
        <w:rPr>
          <w:rFonts w:ascii="Arial" w:eastAsia="Times New Roman" w:hAnsi="Arial" w:cs="Arial"/>
          <w:i/>
          <w:sz w:val="20"/>
          <w:szCs w:val="20"/>
          <w:lang w:eastAsia="ar-SA"/>
        </w:rPr>
      </w:pPr>
      <w:r w:rsidRPr="00155DC3">
        <w:rPr>
          <w:rFonts w:ascii="Arial" w:eastAsia="Times New Roman" w:hAnsi="Arial" w:cs="Arial"/>
          <w:i/>
          <w:sz w:val="20"/>
          <w:szCs w:val="20"/>
          <w:lang w:eastAsia="ar-SA"/>
        </w:rPr>
        <w:t>(</w:t>
      </w:r>
      <w:proofErr w:type="gramStart"/>
      <w:r w:rsidRPr="00155DC3">
        <w:rPr>
          <w:rFonts w:ascii="Arial" w:eastAsia="Times New Roman" w:hAnsi="Arial" w:cs="Arial"/>
          <w:i/>
          <w:sz w:val="20"/>
          <w:szCs w:val="20"/>
          <w:lang w:eastAsia="ar-SA"/>
        </w:rPr>
        <w:t>signature</w:t>
      </w:r>
      <w:proofErr w:type="gramEnd"/>
      <w:r w:rsidRPr="00155DC3">
        <w:rPr>
          <w:rFonts w:ascii="Arial" w:eastAsia="Times New Roman" w:hAnsi="Arial" w:cs="Arial"/>
          <w:i/>
          <w:sz w:val="20"/>
          <w:szCs w:val="20"/>
          <w:lang w:eastAsia="ar-SA"/>
        </w:rPr>
        <w:t xml:space="preserve"> et cachet)</w:t>
      </w:r>
    </w:p>
    <w:p w:rsidR="00155DC3" w:rsidRPr="00155DC3" w:rsidRDefault="00155DC3" w:rsidP="00155DC3">
      <w:pPr>
        <w:suppressAutoHyphens/>
        <w:spacing w:after="0" w:line="240" w:lineRule="auto"/>
        <w:jc w:val="both"/>
        <w:rPr>
          <w:rFonts w:ascii="Arial" w:eastAsia="Times New Roman" w:hAnsi="Arial" w:cs="Arial"/>
          <w:sz w:val="20"/>
          <w:szCs w:val="20"/>
          <w:lang w:eastAsia="ar-SA"/>
        </w:rPr>
      </w:pPr>
    </w:p>
    <w:p w:rsidR="00155DC3" w:rsidRPr="00155DC3" w:rsidRDefault="00155DC3" w:rsidP="00155DC3">
      <w:pPr>
        <w:suppressAutoHyphens/>
        <w:spacing w:after="0" w:line="240" w:lineRule="auto"/>
        <w:jc w:val="both"/>
        <w:rPr>
          <w:rFonts w:ascii="Times New Roman" w:eastAsia="Times New Roman" w:hAnsi="Times New Roman" w:cs="Times New Roman"/>
          <w:sz w:val="20"/>
          <w:szCs w:val="20"/>
          <w:lang w:eastAsia="ar-SA"/>
        </w:rPr>
      </w:pPr>
    </w:p>
    <w:p w:rsidR="00C145F3" w:rsidRDefault="0060235A"/>
    <w:sectPr w:rsidR="00C145F3" w:rsidSect="00A00B93">
      <w:pgSz w:w="11906" w:h="16838"/>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DC3" w:rsidRDefault="00155DC3" w:rsidP="00155DC3">
      <w:pPr>
        <w:spacing w:after="0" w:line="240" w:lineRule="auto"/>
      </w:pPr>
      <w:r>
        <w:separator/>
      </w:r>
    </w:p>
  </w:endnote>
  <w:endnote w:type="continuationSeparator" w:id="0">
    <w:p w:rsidR="00155DC3" w:rsidRDefault="00155DC3" w:rsidP="00155D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Liberation Sans">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3F" w:csb1="00000000"/>
  </w:font>
  <w:font w:name="EUAlbertina">
    <w:altName w:val="Arial"/>
    <w:charset w:val="00"/>
    <w:family w:val="swiss"/>
    <w:pitch w:val="default"/>
    <w:sig w:usb0="00000000" w:usb1="00000000" w:usb2="00000000" w:usb3="00000000" w:csb0="00000000" w:csb1="00000000"/>
  </w:font>
  <w:font w:name="ArialMT">
    <w:altName w:val="Arial Unicode MS"/>
    <w:charset w:val="00"/>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DC3" w:rsidRDefault="00894D31">
    <w:pPr>
      <w:pStyle w:val="Pieddepage"/>
      <w:jc w:val="right"/>
    </w:pPr>
    <w:fldSimple w:instr=" PAGE ">
      <w:r w:rsidR="008C2D54">
        <w:rPr>
          <w:noProof/>
        </w:rPr>
        <w:t>7</w:t>
      </w:r>
    </w:fldSimple>
    <w:r w:rsidR="008C2D54">
      <w:t>/7</w:t>
    </w:r>
  </w:p>
  <w:p w:rsidR="00155DC3" w:rsidRDefault="00155DC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DC3" w:rsidRDefault="00155DC3" w:rsidP="00155DC3">
      <w:pPr>
        <w:spacing w:after="0" w:line="240" w:lineRule="auto"/>
      </w:pPr>
      <w:r>
        <w:separator/>
      </w:r>
    </w:p>
  </w:footnote>
  <w:footnote w:type="continuationSeparator" w:id="0">
    <w:p w:rsidR="00155DC3" w:rsidRDefault="00155DC3" w:rsidP="00155DC3">
      <w:pPr>
        <w:spacing w:after="0" w:line="240" w:lineRule="auto"/>
      </w:pPr>
      <w:r>
        <w:continuationSeparator/>
      </w:r>
    </w:p>
  </w:footnote>
  <w:footnote w:id="1">
    <w:p w:rsidR="00155DC3" w:rsidRDefault="00155DC3">
      <w:pPr>
        <w:pStyle w:val="Notedebasdepage"/>
      </w:pPr>
      <w:r>
        <w:rPr>
          <w:rStyle w:val="Appelnotedebasdep"/>
        </w:rPr>
        <w:footnoteRef/>
      </w:r>
      <w:r>
        <w:t xml:space="preserve"> </w:t>
      </w:r>
      <w:r>
        <w:rPr>
          <w:rFonts w:ascii="Arial" w:hAnsi="Arial" w:cs="Arial"/>
          <w:bCs/>
          <w:sz w:val="16"/>
        </w:rPr>
        <w:t>Pour les entreprises soumises obligatoirement au contrôle d’un Commissaire aux comptes (sociétés anonymes, sociétés en commandite simple et les sociétés à responsabilité dépassant deux des trois seuls suivants : total bilan = 1 550 000 € ; chiffre d’affaires hors taxe = 3 100 000 € ; nombre de salariés = 50), la déclaration devra être certifiée exacte par le Commissaire aux comptes.</w:t>
      </w:r>
    </w:p>
  </w:footnote>
  <w:footnote w:id="2">
    <w:p w:rsidR="00155DC3" w:rsidRDefault="00155DC3" w:rsidP="00155DC3">
      <w:pPr>
        <w:pStyle w:val="Notedebasdepage"/>
        <w:jc w:val="both"/>
        <w:rPr>
          <w:rFonts w:ascii="Tahoma" w:hAnsi="Tahoma"/>
          <w:sz w:val="16"/>
          <w:szCs w:val="16"/>
        </w:rPr>
      </w:pPr>
      <w:r>
        <w:rPr>
          <w:rStyle w:val="Caractresdenotedebasdepage"/>
          <w:rFonts w:ascii="Liberation Sans" w:hAnsi="Liberation Sans"/>
        </w:rPr>
        <w:footnoteRef/>
      </w:r>
      <w:r>
        <w:rPr>
          <w:rFonts w:ascii="Tahoma" w:hAnsi="Tahoma"/>
          <w:b/>
          <w:bCs/>
          <w:sz w:val="16"/>
          <w:szCs w:val="16"/>
        </w:rPr>
        <w:tab/>
        <w:t xml:space="preserve">Attention : </w:t>
      </w:r>
      <w:r>
        <w:rPr>
          <w:rFonts w:ascii="Tahoma" w:hAnsi="Tahoma"/>
          <w:sz w:val="16"/>
          <w:szCs w:val="16"/>
        </w:rPr>
        <w:t xml:space="preserve">le règlement (UE) n°1407/2013 prévoit que le plafond de 200 000 € d'aides </w:t>
      </w:r>
      <w:r>
        <w:rPr>
          <w:rFonts w:ascii="Tahoma" w:hAnsi="Tahoma"/>
          <w:i/>
          <w:iCs/>
          <w:sz w:val="16"/>
          <w:szCs w:val="16"/>
        </w:rPr>
        <w:t xml:space="preserve">de </w:t>
      </w:r>
      <w:proofErr w:type="spellStart"/>
      <w:r>
        <w:rPr>
          <w:rFonts w:ascii="Tahoma" w:hAnsi="Tahoma"/>
          <w:i/>
          <w:iCs/>
          <w:sz w:val="16"/>
          <w:szCs w:val="16"/>
        </w:rPr>
        <w:t>minimis</w:t>
      </w:r>
      <w:proofErr w:type="spellEnd"/>
      <w:r>
        <w:rPr>
          <w:rFonts w:ascii="Tahoma" w:hAnsi="Tahoma"/>
          <w:sz w:val="16"/>
          <w:szCs w:val="16"/>
        </w:rPr>
        <w:t xml:space="preserve"> entreprise doit être calculé par « entreprise unique ». Une « entreprise unique » se compose de toutes les entreprises qui entretiennent entre elles au moins l'une des relations précisées dans la notice explicative jointe à cette annexe (paragraphe 3). </w:t>
      </w:r>
    </w:p>
    <w:p w:rsidR="00155DC3" w:rsidRDefault="00155DC3" w:rsidP="00155DC3">
      <w:pPr>
        <w:pStyle w:val="Notedebasdepage"/>
        <w:rPr>
          <w:rFonts w:ascii="Tahoma" w:hAnsi="Tahoma"/>
          <w:sz w:val="16"/>
          <w:szCs w:val="16"/>
        </w:rPr>
      </w:pPr>
      <w:r>
        <w:rPr>
          <w:rFonts w:ascii="Tahoma" w:hAnsi="Tahoma"/>
          <w:sz w:val="16"/>
          <w:szCs w:val="16"/>
        </w:rPr>
        <w:tab/>
        <w:t xml:space="preserve">Inscrire également dans les tableaux les aides </w:t>
      </w:r>
      <w:r>
        <w:rPr>
          <w:rFonts w:ascii="Tahoma" w:hAnsi="Tahoma"/>
          <w:i/>
          <w:iCs/>
          <w:sz w:val="16"/>
          <w:szCs w:val="16"/>
        </w:rPr>
        <w:t xml:space="preserve">de </w:t>
      </w:r>
      <w:proofErr w:type="spellStart"/>
      <w:r>
        <w:rPr>
          <w:rFonts w:ascii="Tahoma" w:hAnsi="Tahoma"/>
          <w:i/>
          <w:iCs/>
          <w:sz w:val="16"/>
          <w:szCs w:val="16"/>
        </w:rPr>
        <w:t>minimis</w:t>
      </w:r>
      <w:proofErr w:type="spellEnd"/>
      <w:r>
        <w:rPr>
          <w:rFonts w:ascii="Tahoma" w:hAnsi="Tahoma"/>
          <w:i/>
          <w:iCs/>
          <w:sz w:val="16"/>
          <w:szCs w:val="16"/>
        </w:rPr>
        <w:t xml:space="preserve"> </w:t>
      </w:r>
      <w:r>
        <w:rPr>
          <w:rFonts w:ascii="Tahoma" w:hAnsi="Tahoma"/>
          <w:sz w:val="16"/>
          <w:szCs w:val="16"/>
        </w:rPr>
        <w:t>entreprise</w:t>
      </w:r>
      <w:r>
        <w:rPr>
          <w:rFonts w:ascii="Tahoma" w:hAnsi="Tahoma"/>
          <w:i/>
          <w:iCs/>
          <w:sz w:val="16"/>
          <w:szCs w:val="16"/>
        </w:rPr>
        <w:t xml:space="preserve"> considérées comme </w:t>
      </w:r>
      <w:r>
        <w:rPr>
          <w:rFonts w:ascii="Tahoma" w:hAnsi="Tahoma"/>
          <w:sz w:val="16"/>
          <w:szCs w:val="16"/>
        </w:rPr>
        <w:t>transférées à votre entreprise en cas d'acquisition, de fusion ou de scission d'entreprise (voir notice explicative de l'annexe 1 paragraphe 2).</w:t>
      </w:r>
    </w:p>
  </w:footnote>
  <w:footnote w:id="3">
    <w:p w:rsidR="00A00B93" w:rsidRDefault="00A00B93" w:rsidP="00A00B93">
      <w:pPr>
        <w:pStyle w:val="Notedebasdepage"/>
        <w:rPr>
          <w:rFonts w:ascii="Tahoma" w:hAnsi="Tahoma"/>
          <w:sz w:val="16"/>
          <w:szCs w:val="16"/>
        </w:rPr>
      </w:pPr>
      <w:r>
        <w:rPr>
          <w:rStyle w:val="Caractresdenotedebasdepage"/>
          <w:rFonts w:ascii="Liberation Sans" w:hAnsi="Liberation Sans"/>
        </w:rPr>
        <w:footnoteRef/>
      </w:r>
      <w:r>
        <w:rPr>
          <w:rFonts w:ascii="Tahoma" w:hAnsi="Tahoma"/>
          <w:sz w:val="16"/>
          <w:szCs w:val="16"/>
        </w:rPr>
        <w:tab/>
        <w:t xml:space="preserve">Selon le règlement (UE) n°1408/2013, le plafond d'aides </w:t>
      </w:r>
      <w:r>
        <w:rPr>
          <w:rFonts w:ascii="Tahoma" w:hAnsi="Tahoma"/>
          <w:i/>
          <w:iCs/>
          <w:sz w:val="16"/>
          <w:szCs w:val="16"/>
        </w:rPr>
        <w:t xml:space="preserve">de </w:t>
      </w:r>
      <w:proofErr w:type="spellStart"/>
      <w:r>
        <w:rPr>
          <w:rFonts w:ascii="Tahoma" w:hAnsi="Tahoma"/>
          <w:i/>
          <w:iCs/>
          <w:sz w:val="16"/>
          <w:szCs w:val="16"/>
        </w:rPr>
        <w:t>minimis</w:t>
      </w:r>
      <w:proofErr w:type="spellEnd"/>
      <w:r>
        <w:rPr>
          <w:rFonts w:ascii="Tahoma" w:hAnsi="Tahoma"/>
          <w:sz w:val="16"/>
          <w:szCs w:val="16"/>
        </w:rPr>
        <w:t xml:space="preserve"> agricole est comptabilisé par « entreprise unique ». Une entreprise unique se compose de toutes les entreprises qui entretiennent entre elles au moins l'une des relations précisées dans la notice explicative.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3"/>
    <w:multiLevelType w:val="multilevel"/>
    <w:tmpl w:val="00000003"/>
    <w:name w:val="WW8Num2"/>
    <w:lvl w:ilvl="0">
      <w:start w:val="1"/>
      <w:numFmt w:val="decimal"/>
      <w:lvlText w:val="%1."/>
      <w:lvlJc w:val="left"/>
      <w:pPr>
        <w:tabs>
          <w:tab w:val="num" w:pos="170"/>
        </w:tabs>
        <w:ind w:left="170" w:hanging="170"/>
      </w:pPr>
    </w:lvl>
    <w:lvl w:ilvl="1">
      <w:start w:val="1"/>
      <w:numFmt w:val="lowerLetter"/>
      <w:lvlText w:val="%2."/>
      <w:lvlJc w:val="left"/>
      <w:pPr>
        <w:tabs>
          <w:tab w:val="num" w:pos="1222"/>
        </w:tabs>
        <w:ind w:left="1222" w:hanging="360"/>
      </w:pPr>
    </w:lvl>
    <w:lvl w:ilvl="2">
      <w:start w:val="1"/>
      <w:numFmt w:val="lowerRoman"/>
      <w:lvlText w:val="%3."/>
      <w:lvlJc w:val="lef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lef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left"/>
      <w:pPr>
        <w:tabs>
          <w:tab w:val="num" w:pos="6262"/>
        </w:tabs>
        <w:ind w:left="6262" w:hanging="180"/>
      </w:pPr>
    </w:lvl>
  </w:abstractNum>
  <w:abstractNum w:abstractNumId="2">
    <w:nsid w:val="00000004"/>
    <w:multiLevelType w:val="singleLevel"/>
    <w:tmpl w:val="00000004"/>
    <w:name w:val="WW8Num4"/>
    <w:lvl w:ilvl="0">
      <w:start w:val="1"/>
      <w:numFmt w:val="bullet"/>
      <w:lvlText w:val=""/>
      <w:lvlJc w:val="left"/>
      <w:pPr>
        <w:tabs>
          <w:tab w:val="num" w:pos="360"/>
        </w:tabs>
        <w:ind w:left="360" w:hanging="360"/>
      </w:pPr>
      <w:rPr>
        <w:rFonts w:ascii="Symbol" w:hAnsi="Symbol"/>
        <w:sz w:val="20"/>
      </w:rPr>
    </w:lvl>
  </w:abstractNum>
  <w:abstractNum w:abstractNumId="3">
    <w:nsid w:val="00000005"/>
    <w:multiLevelType w:val="multilevel"/>
    <w:tmpl w:val="0000000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6"/>
    <w:multiLevelType w:val="singleLevel"/>
    <w:tmpl w:val="00000006"/>
    <w:name w:val="WW8Num5"/>
    <w:lvl w:ilvl="0">
      <w:numFmt w:val="bullet"/>
      <w:lvlText w:val="-"/>
      <w:lvlJc w:val="left"/>
      <w:pPr>
        <w:tabs>
          <w:tab w:val="num" w:pos="1211"/>
        </w:tabs>
        <w:ind w:left="1211" w:hanging="360"/>
      </w:pPr>
      <w:rPr>
        <w:rFonts w:ascii="Arial" w:hAnsi="Arial" w:cs="Arial"/>
      </w:rPr>
    </w:lvl>
  </w:abstractNum>
  <w:abstractNum w:abstractNumId="5">
    <w:nsid w:val="00000007"/>
    <w:multiLevelType w:val="singleLevel"/>
    <w:tmpl w:val="00000007"/>
    <w:name w:val="WW8Num6"/>
    <w:lvl w:ilvl="0">
      <w:numFmt w:val="bullet"/>
      <w:lvlText w:val="-"/>
      <w:lvlJc w:val="left"/>
      <w:pPr>
        <w:tabs>
          <w:tab w:val="num" w:pos="0"/>
        </w:tabs>
        <w:ind w:left="720" w:hanging="360"/>
      </w:pPr>
      <w:rPr>
        <w:rFonts w:ascii="Arial" w:hAnsi="Arial"/>
      </w:rPr>
    </w:lvl>
  </w:abstractNum>
  <w:abstractNum w:abstractNumId="6">
    <w:nsid w:val="00000008"/>
    <w:multiLevelType w:val="singleLevel"/>
    <w:tmpl w:val="00000008"/>
    <w:name w:val="WW8Num8"/>
    <w:lvl w:ilvl="0">
      <w:start w:val="1"/>
      <w:numFmt w:val="bullet"/>
      <w:lvlText w:val=""/>
      <w:lvlJc w:val="left"/>
      <w:pPr>
        <w:tabs>
          <w:tab w:val="num" w:pos="360"/>
        </w:tabs>
        <w:ind w:left="360" w:hanging="360"/>
      </w:pPr>
      <w:rPr>
        <w:rFonts w:ascii="Symbol" w:hAnsi="Symbol"/>
      </w:rPr>
    </w:lvl>
  </w:abstractNum>
  <w:num w:numId="1">
    <w:abstractNumId w:val="2"/>
  </w:num>
  <w:num w:numId="2">
    <w:abstractNumId w:val="6"/>
  </w:num>
  <w:num w:numId="3">
    <w:abstractNumId w:val="0"/>
  </w:num>
  <w:num w:numId="4">
    <w:abstractNumId w:val="1"/>
  </w:num>
  <w:num w:numId="5">
    <w:abstractNumId w:val="3"/>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1"/>
    <w:footnote w:id="0"/>
  </w:footnotePr>
  <w:endnotePr>
    <w:endnote w:id="-1"/>
    <w:endnote w:id="0"/>
  </w:endnotePr>
  <w:compat/>
  <w:rsids>
    <w:rsidRoot w:val="00155DC3"/>
    <w:rsid w:val="000C1011"/>
    <w:rsid w:val="00155DC3"/>
    <w:rsid w:val="003B3FE3"/>
    <w:rsid w:val="00447FC5"/>
    <w:rsid w:val="00603627"/>
    <w:rsid w:val="0061632F"/>
    <w:rsid w:val="00894D31"/>
    <w:rsid w:val="008B66D6"/>
    <w:rsid w:val="008C2D54"/>
    <w:rsid w:val="00A00B93"/>
    <w:rsid w:val="00B326C1"/>
    <w:rsid w:val="00E17967"/>
    <w:rsid w:val="00F842B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FC5"/>
  </w:style>
  <w:style w:type="paragraph" w:styleId="Titre2">
    <w:name w:val="heading 2"/>
    <w:basedOn w:val="Normal"/>
    <w:next w:val="Normal"/>
    <w:link w:val="Titre2Car"/>
    <w:uiPriority w:val="9"/>
    <w:semiHidden/>
    <w:unhideWhenUsed/>
    <w:qFormat/>
    <w:rsid w:val="00A00B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55D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5DC3"/>
    <w:rPr>
      <w:rFonts w:ascii="Tahoma" w:hAnsi="Tahoma" w:cs="Tahoma"/>
      <w:sz w:val="16"/>
      <w:szCs w:val="16"/>
    </w:rPr>
  </w:style>
  <w:style w:type="character" w:customStyle="1" w:styleId="Caractresdenotedebasdepage">
    <w:name w:val="Caractères de note de bas de page"/>
    <w:basedOn w:val="Policepardfaut"/>
    <w:rsid w:val="00155DC3"/>
    <w:rPr>
      <w:vertAlign w:val="superscript"/>
    </w:rPr>
  </w:style>
  <w:style w:type="paragraph" w:styleId="Pieddepage">
    <w:name w:val="footer"/>
    <w:basedOn w:val="Normal"/>
    <w:link w:val="PieddepageCar"/>
    <w:rsid w:val="00155DC3"/>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PieddepageCar">
    <w:name w:val="Pied de page Car"/>
    <w:basedOn w:val="Policepardfaut"/>
    <w:link w:val="Pieddepage"/>
    <w:rsid w:val="00155DC3"/>
    <w:rPr>
      <w:rFonts w:ascii="Times New Roman" w:eastAsia="Times New Roman" w:hAnsi="Times New Roman" w:cs="Times New Roman"/>
      <w:sz w:val="20"/>
      <w:szCs w:val="20"/>
      <w:lang w:eastAsia="ar-SA"/>
    </w:rPr>
  </w:style>
  <w:style w:type="paragraph" w:styleId="Notedebasdepage">
    <w:name w:val="footnote text"/>
    <w:basedOn w:val="Normal"/>
    <w:link w:val="NotedebasdepageCar"/>
    <w:rsid w:val="00155DC3"/>
    <w:pPr>
      <w:suppressAutoHyphens/>
      <w:spacing w:after="0" w:line="240" w:lineRule="auto"/>
    </w:pPr>
    <w:rPr>
      <w:rFonts w:ascii="Times New Roman" w:eastAsia="Times New Roman" w:hAnsi="Times New Roman" w:cs="Times New Roman"/>
      <w:sz w:val="20"/>
      <w:szCs w:val="20"/>
      <w:lang w:eastAsia="ar-SA"/>
    </w:rPr>
  </w:style>
  <w:style w:type="character" w:customStyle="1" w:styleId="NotedebasdepageCar">
    <w:name w:val="Note de bas de page Car"/>
    <w:basedOn w:val="Policepardfaut"/>
    <w:link w:val="Notedebasdepage"/>
    <w:rsid w:val="00155DC3"/>
    <w:rPr>
      <w:rFonts w:ascii="Times New Roman" w:eastAsia="Times New Roman" w:hAnsi="Times New Roman" w:cs="Times New Roman"/>
      <w:sz w:val="20"/>
      <w:szCs w:val="20"/>
      <w:lang w:eastAsia="ar-SA"/>
    </w:rPr>
  </w:style>
  <w:style w:type="character" w:styleId="Appelnotedebasdep">
    <w:name w:val="footnote reference"/>
    <w:basedOn w:val="Policepardfaut"/>
    <w:uiPriority w:val="99"/>
    <w:semiHidden/>
    <w:unhideWhenUsed/>
    <w:rsid w:val="00155DC3"/>
    <w:rPr>
      <w:vertAlign w:val="superscript"/>
    </w:rPr>
  </w:style>
  <w:style w:type="character" w:customStyle="1" w:styleId="Titre2Car">
    <w:name w:val="Titre 2 Car"/>
    <w:basedOn w:val="Policepardfaut"/>
    <w:link w:val="Titre2"/>
    <w:uiPriority w:val="9"/>
    <w:semiHidden/>
    <w:rsid w:val="00A00B93"/>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semiHidden/>
    <w:unhideWhenUsed/>
    <w:rsid w:val="008C2D5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C2D5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D2FC2C-4A18-4AC8-AFBE-804CB117D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2780</Words>
  <Characters>15296</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FRANCEAGRIMER</Company>
  <LinksUpToDate>false</LinksUpToDate>
  <CharactersWithSpaces>18040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adeline.bouvard</dc:creator>
  <cp:keywords/>
  <dc:description/>
  <cp:lastModifiedBy>adeline.bouvard</cp:lastModifiedBy>
  <cp:revision>2</cp:revision>
  <dcterms:created xsi:type="dcterms:W3CDTF">2014-10-13T09:03:00Z</dcterms:created>
  <dcterms:modified xsi:type="dcterms:W3CDTF">2014-10-13T09:03:00Z</dcterms:modified>
</cp:coreProperties>
</file>