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2AA" w:rsidRDefault="000E62AA" w:rsidP="000E62AA"/>
    <w:p w:rsidR="000E62AA" w:rsidRDefault="000E62AA" w:rsidP="000E62AA">
      <w:r>
        <w:rPr>
          <w:noProof/>
        </w:rPr>
        <w:drawing>
          <wp:inline distT="0" distB="0" distL="0" distR="0">
            <wp:extent cx="2231169" cy="1222383"/>
            <wp:effectExtent l="19050" t="0" r="0" b="0"/>
            <wp:docPr id="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636" cy="12220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88"/>
        <w:gridCol w:w="31"/>
        <w:gridCol w:w="36"/>
      </w:tblGrid>
      <w:tr w:rsidR="000E62AA" w:rsidTr="00242879">
        <w:trPr>
          <w:trHeight w:val="10740"/>
        </w:trPr>
        <w:tc>
          <w:tcPr>
            <w:tcW w:w="9588" w:type="dxa"/>
          </w:tcPr>
          <w:p w:rsidR="000E62AA" w:rsidRDefault="000E62AA" w:rsidP="00242879">
            <w:pPr>
              <w:snapToGrid w:val="0"/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111"/>
              <w:gridCol w:w="160"/>
              <w:gridCol w:w="5206"/>
              <w:gridCol w:w="45"/>
              <w:gridCol w:w="9"/>
            </w:tblGrid>
            <w:tr w:rsidR="000E62AA" w:rsidTr="00242879">
              <w:trPr>
                <w:gridAfter w:val="1"/>
                <w:wAfter w:w="9" w:type="dxa"/>
                <w:cantSplit/>
                <w:trHeight w:val="2098"/>
              </w:trPr>
              <w:tc>
                <w:tcPr>
                  <w:tcW w:w="9477" w:type="dxa"/>
                  <w:gridSpan w:val="3"/>
                </w:tcPr>
                <w:p w:rsidR="000E62AA" w:rsidRDefault="000E62AA" w:rsidP="00242879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28"/>
                    </w:rPr>
                  </w:pPr>
                </w:p>
                <w:p w:rsidR="000E62AA" w:rsidRDefault="000E62AA" w:rsidP="00242879">
                  <w:pPr>
                    <w:jc w:val="center"/>
                    <w:rPr>
                      <w:rFonts w:ascii="Arial" w:hAnsi="Arial" w:cs="Arial"/>
                      <w:b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</w:rPr>
                    <w:t xml:space="preserve"> DOSSIER DE DEMANDE D’AIDE </w:t>
                  </w:r>
                </w:p>
                <w:p w:rsidR="000E62AA" w:rsidRDefault="00C7083D" w:rsidP="00242879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C7083D">
                    <w:rPr>
                      <w:rFonts w:ascii="Arial" w:hAnsi="Arial" w:cs="Arial"/>
                      <w:sz w:val="22"/>
                    </w:rPr>
                    <w:t xml:space="preserve">Procédure d’aide de </w:t>
                  </w:r>
                  <w:proofErr w:type="spellStart"/>
                  <w:r w:rsidRPr="00C7083D">
                    <w:rPr>
                      <w:rFonts w:ascii="Arial" w:hAnsi="Arial" w:cs="Arial"/>
                      <w:sz w:val="22"/>
                    </w:rPr>
                    <w:t>FranceAgriMer</w:t>
                  </w:r>
                  <w:proofErr w:type="spellEnd"/>
                  <w:r w:rsidRPr="00C7083D">
                    <w:rPr>
                      <w:rFonts w:ascii="Arial" w:hAnsi="Arial" w:cs="Arial"/>
                      <w:sz w:val="22"/>
                    </w:rPr>
                    <w:t xml:space="preserve"> relative à la compensation des pertes importantes d’EBE des entreprises de l’amont de la filière volailles de chair</w:t>
                  </w:r>
                </w:p>
                <w:p w:rsidR="00C7083D" w:rsidRPr="00C7083D" w:rsidRDefault="00C7083D" w:rsidP="00242879">
                  <w:pPr>
                    <w:jc w:val="center"/>
                    <w:rPr>
                      <w:rFonts w:ascii="Arial" w:hAnsi="Arial" w:cs="Arial"/>
                      <w:b/>
                      <w:sz w:val="3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Décision FILITL/SEM/D 2013-73</w:t>
                  </w:r>
                </w:p>
                <w:p w:rsidR="000E62AA" w:rsidRDefault="000E62AA" w:rsidP="00242879">
                  <w:pPr>
                    <w:rPr>
                      <w:rFonts w:ascii="Arial" w:hAnsi="Arial" w:cs="Arial"/>
                      <w:b/>
                      <w:sz w:val="28"/>
                    </w:rPr>
                  </w:pPr>
                </w:p>
                <w:p w:rsidR="000E62AA" w:rsidRDefault="000E62AA" w:rsidP="00242879">
                  <w:pPr>
                    <w:jc w:val="right"/>
                    <w:rPr>
                      <w:rFonts w:ascii="Arial" w:hAnsi="Arial" w:cs="Arial"/>
                      <w:vanish/>
                    </w:rPr>
                  </w:pPr>
                </w:p>
              </w:tc>
              <w:tc>
                <w:tcPr>
                  <w:tcW w:w="45" w:type="dxa"/>
                </w:tcPr>
                <w:p w:rsidR="000E62AA" w:rsidRDefault="000E62AA" w:rsidP="00242879">
                  <w:pPr>
                    <w:snapToGrid w:val="0"/>
                    <w:rPr>
                      <w:rFonts w:ascii="Arial" w:hAnsi="Arial" w:cs="Arial"/>
                      <w:b/>
                      <w:u w:val="single"/>
                    </w:rPr>
                  </w:pPr>
                </w:p>
              </w:tc>
            </w:tr>
            <w:tr w:rsidR="000E62AA" w:rsidTr="00242879">
              <w:tblPrEx>
                <w:tblCellMar>
                  <w:left w:w="70" w:type="dxa"/>
                  <w:right w:w="70" w:type="dxa"/>
                </w:tblCellMar>
              </w:tblPrEx>
              <w:trPr>
                <w:cantSplit/>
                <w:trHeight w:val="466"/>
              </w:trPr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DE9D9"/>
                </w:tcPr>
                <w:p w:rsidR="000E62AA" w:rsidRDefault="000E62AA" w:rsidP="00242879">
                  <w:pPr>
                    <w:pBdr>
                      <w:top w:val="single" w:sz="4" w:space="1" w:color="000000"/>
                      <w:left w:val="single" w:sz="4" w:space="4" w:color="000000"/>
                      <w:bottom w:val="single" w:sz="4" w:space="1" w:color="000000"/>
                      <w:right w:val="single" w:sz="4" w:space="4" w:color="000000"/>
                    </w:pBd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u w:val="single"/>
                    </w:rPr>
                    <w:t xml:space="preserve">Votre correspondant à </w:t>
                  </w:r>
                  <w:proofErr w:type="spellStart"/>
                  <w:r>
                    <w:rPr>
                      <w:rFonts w:ascii="Arial" w:hAnsi="Arial" w:cs="Arial"/>
                      <w:b/>
                      <w:u w:val="single"/>
                    </w:rPr>
                    <w:t>FranceAgriMer</w:t>
                  </w:r>
                  <w:proofErr w:type="spellEnd"/>
                  <w:r>
                    <w:rPr>
                      <w:rFonts w:ascii="Arial" w:hAnsi="Arial" w:cs="Arial"/>
                      <w:b/>
                      <w:u w:val="single"/>
                    </w:rPr>
                    <w:t>:</w:t>
                  </w:r>
                </w:p>
                <w:p w:rsidR="000E62AA" w:rsidRDefault="000E62AA" w:rsidP="00242879">
                  <w:pPr>
                    <w:pBdr>
                      <w:top w:val="single" w:sz="4" w:space="1" w:color="000000"/>
                      <w:left w:val="single" w:sz="4" w:space="4" w:color="000000"/>
                      <w:bottom w:val="single" w:sz="4" w:space="1" w:color="000000"/>
                      <w:right w:val="single" w:sz="4" w:space="4" w:color="000000"/>
                    </w:pBdr>
                    <w:rPr>
                      <w:rFonts w:ascii="Arial" w:hAnsi="Arial" w:cs="Arial"/>
                    </w:rPr>
                  </w:pPr>
                </w:p>
                <w:p w:rsidR="000E62AA" w:rsidRDefault="000E62AA" w:rsidP="00242879">
                  <w:pPr>
                    <w:pBdr>
                      <w:top w:val="single" w:sz="4" w:space="1" w:color="000000"/>
                      <w:left w:val="single" w:sz="4" w:space="4" w:color="000000"/>
                      <w:bottom w:val="single" w:sz="4" w:space="1" w:color="000000"/>
                      <w:right w:val="single" w:sz="4" w:space="4" w:color="000000"/>
                    </w:pBdr>
                    <w:tabs>
                      <w:tab w:val="left" w:pos="3615"/>
                    </w:tabs>
                    <w:rPr>
                      <w:rFonts w:ascii="Arial" w:hAnsi="Arial" w:cs="Arial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                  Adeline BOUVARD</w:t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</w:p>
                <w:p w:rsidR="000E62AA" w:rsidRDefault="000E62AA" w:rsidP="00242879">
                  <w:pPr>
                    <w:pBdr>
                      <w:top w:val="single" w:sz="4" w:space="1" w:color="000000"/>
                      <w:left w:val="single" w:sz="4" w:space="4" w:color="000000"/>
                      <w:bottom w:val="single" w:sz="4" w:space="1" w:color="000000"/>
                      <w:right w:val="single" w:sz="4" w:space="4" w:color="000000"/>
                    </w:pBdr>
                    <w:rPr>
                      <w:rFonts w:ascii="Arial" w:hAnsi="Arial" w:cs="Arial"/>
                      <w:lang w:val="de-DE"/>
                    </w:rPr>
                  </w:pPr>
                  <w:r>
                    <w:rPr>
                      <w:rFonts w:ascii="Arial" w:hAnsi="Arial" w:cs="Arial"/>
                      <w:lang w:val="de-DE"/>
                    </w:rPr>
                    <w:t>E-</w:t>
                  </w:r>
                  <w:proofErr w:type="spellStart"/>
                  <w:r>
                    <w:rPr>
                      <w:rFonts w:ascii="Arial" w:hAnsi="Arial" w:cs="Arial"/>
                      <w:lang w:val="de-DE"/>
                    </w:rPr>
                    <w:t>mail</w:t>
                  </w:r>
                  <w:proofErr w:type="spellEnd"/>
                  <w:r>
                    <w:rPr>
                      <w:rFonts w:ascii="Arial" w:hAnsi="Arial" w:cs="Arial"/>
                      <w:lang w:val="de-DE"/>
                    </w:rPr>
                    <w:t xml:space="preserve"> :       </w:t>
                  </w:r>
                  <w:hyperlink r:id="rId6" w:history="1">
                    <w:r>
                      <w:rPr>
                        <w:rStyle w:val="Lienhypertexte"/>
                        <w:rFonts w:ascii="Arial" w:hAnsi="Arial"/>
                      </w:rPr>
                      <w:t>adeline.bouvard@franceagrimer.fr</w:t>
                    </w:r>
                  </w:hyperlink>
                  <w:r>
                    <w:rPr>
                      <w:rFonts w:ascii="Arial" w:hAnsi="Arial" w:cs="Arial"/>
                      <w:lang w:val="de-DE"/>
                    </w:rPr>
                    <w:t xml:space="preserve"> ;    </w:t>
                  </w:r>
                </w:p>
                <w:p w:rsidR="000E62AA" w:rsidRDefault="000E62AA" w:rsidP="00242879">
                  <w:pPr>
                    <w:pBdr>
                      <w:top w:val="single" w:sz="4" w:space="1" w:color="000000"/>
                      <w:left w:val="single" w:sz="4" w:space="4" w:color="000000"/>
                      <w:bottom w:val="single" w:sz="4" w:space="1" w:color="000000"/>
                      <w:right w:val="single" w:sz="4" w:space="4" w:color="000000"/>
                    </w:pBd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Tél. :           01.73.30.21.08</w:t>
                  </w:r>
                </w:p>
                <w:p w:rsidR="000E62AA" w:rsidRDefault="000E62AA" w:rsidP="00242879">
                  <w:pPr>
                    <w:pBdr>
                      <w:top w:val="single" w:sz="4" w:space="1" w:color="000000"/>
                      <w:left w:val="single" w:sz="4" w:space="4" w:color="000000"/>
                      <w:bottom w:val="single" w:sz="4" w:space="1" w:color="000000"/>
                      <w:right w:val="single" w:sz="4" w:space="4" w:color="000000"/>
                    </w:pBdr>
                    <w:rPr>
                      <w:rFonts w:ascii="Arial" w:hAnsi="Arial" w:cs="Arial"/>
                      <w:lang w:val="de-DE"/>
                    </w:rPr>
                  </w:pPr>
                  <w:r>
                    <w:rPr>
                      <w:rFonts w:ascii="Arial" w:hAnsi="Arial" w:cs="Arial"/>
                    </w:rPr>
                    <w:t xml:space="preserve"> Fax :          01.73.30.37.37</w:t>
                  </w:r>
                </w:p>
                <w:p w:rsidR="000E62AA" w:rsidRDefault="000E62AA" w:rsidP="00242879">
                  <w:pPr>
                    <w:pBdr>
                      <w:top w:val="single" w:sz="4" w:space="1" w:color="000000"/>
                      <w:left w:val="single" w:sz="4" w:space="4" w:color="000000"/>
                      <w:bottom w:val="single" w:sz="4" w:space="1" w:color="000000"/>
                      <w:right w:val="single" w:sz="4" w:space="4" w:color="000000"/>
                    </w:pBdr>
                    <w:rPr>
                      <w:rFonts w:ascii="Arial" w:hAnsi="Arial" w:cs="Arial"/>
                      <w:lang w:val="de-DE"/>
                    </w:rPr>
                  </w:pPr>
                </w:p>
                <w:p w:rsidR="000E62AA" w:rsidRDefault="000E62AA" w:rsidP="00242879">
                  <w:pPr>
                    <w:tabs>
                      <w:tab w:val="left" w:pos="2700"/>
                    </w:tabs>
                    <w:rPr>
                      <w:rFonts w:ascii="Arial" w:hAnsi="Arial" w:cs="Arial"/>
                      <w:lang w:val="de-DE"/>
                    </w:rPr>
                  </w:pPr>
                  <w:r>
                    <w:rPr>
                      <w:rFonts w:ascii="Arial" w:hAnsi="Arial" w:cs="Arial"/>
                      <w:lang w:val="de-DE"/>
                    </w:rPr>
                    <w:t xml:space="preserve">Adresse : </w:t>
                  </w:r>
                  <w:r>
                    <w:rPr>
                      <w:rFonts w:ascii="Arial" w:hAnsi="Arial" w:cs="Arial"/>
                      <w:lang w:val="de-DE"/>
                    </w:rPr>
                    <w:tab/>
                  </w:r>
                </w:p>
                <w:p w:rsidR="000E62AA" w:rsidRDefault="000E62AA" w:rsidP="00242879">
                  <w:pPr>
                    <w:ind w:left="720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  <w:lang w:val="de-DE"/>
                    </w:rPr>
                    <w:t>FranceAgriMer</w:t>
                  </w:r>
                  <w:proofErr w:type="spellEnd"/>
                </w:p>
                <w:p w:rsidR="000E62AA" w:rsidRDefault="000E62AA" w:rsidP="00242879">
                  <w:pPr>
                    <w:ind w:left="72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>Unité Entreprises et Filières</w:t>
                  </w:r>
                </w:p>
                <w:p w:rsidR="000E62AA" w:rsidRDefault="000E62AA" w:rsidP="00242879">
                  <w:pPr>
                    <w:ind w:left="72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 xml:space="preserve">12 rue Henri </w:t>
                  </w: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Rol</w:t>
                  </w:r>
                  <w:proofErr w:type="spellEnd"/>
                  <w:r>
                    <w:rPr>
                      <w:rFonts w:ascii="Arial" w:hAnsi="Arial" w:cs="Arial"/>
                      <w:lang w:val="en-US"/>
                    </w:rPr>
                    <w:t>-Tanguy</w:t>
                  </w:r>
                </w:p>
                <w:p w:rsidR="000E62AA" w:rsidRDefault="000E62AA" w:rsidP="00242879">
                  <w:pPr>
                    <w:ind w:left="7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TSA 20002</w:t>
                  </w:r>
                </w:p>
                <w:p w:rsidR="000E62AA" w:rsidRDefault="000E62AA" w:rsidP="00242879">
                  <w:pPr>
                    <w:ind w:left="7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93 555 MONTREUIL S/ BOIS Cedex</w:t>
                  </w:r>
                </w:p>
              </w:tc>
              <w:tc>
                <w:tcPr>
                  <w:tcW w:w="160" w:type="dxa"/>
                  <w:tcBorders>
                    <w:left w:val="single" w:sz="4" w:space="0" w:color="000000"/>
                  </w:tcBorders>
                </w:tcPr>
                <w:p w:rsidR="000E62AA" w:rsidRDefault="000E62AA" w:rsidP="00242879">
                  <w:pPr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6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BD4B4"/>
                </w:tcPr>
                <w:p w:rsidR="000E62AA" w:rsidRDefault="00C7083D" w:rsidP="00242879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u w:val="single"/>
                    </w:rPr>
                    <w:t>Société</w:t>
                  </w:r>
                  <w:r w:rsidR="000E62AA">
                    <w:rPr>
                      <w:rFonts w:ascii="Arial" w:hAnsi="Arial" w:cs="Arial"/>
                      <w:b/>
                      <w:u w:val="single"/>
                    </w:rPr>
                    <w:t> :</w:t>
                  </w:r>
                </w:p>
                <w:p w:rsidR="000E62AA" w:rsidRDefault="000E62AA" w:rsidP="00242879">
                  <w:pPr>
                    <w:ind w:firstLine="72"/>
                    <w:rPr>
                      <w:rFonts w:ascii="Arial" w:hAnsi="Arial" w:cs="Arial"/>
                      <w:b/>
                    </w:rPr>
                  </w:pPr>
                </w:p>
                <w:p w:rsidR="000E62AA" w:rsidRDefault="000E62AA" w:rsidP="00242879">
                  <w:pPr>
                    <w:ind w:firstLine="72"/>
                    <w:rPr>
                      <w:rFonts w:ascii="Arial" w:hAnsi="Arial" w:cs="Arial"/>
                      <w:b/>
                    </w:rPr>
                  </w:pPr>
                </w:p>
                <w:p w:rsidR="000E62AA" w:rsidRDefault="000E62AA" w:rsidP="00242879">
                  <w:pPr>
                    <w:ind w:firstLine="72"/>
                    <w:rPr>
                      <w:rFonts w:ascii="Arial" w:hAnsi="Arial" w:cs="Arial"/>
                      <w:b/>
                    </w:rPr>
                  </w:pPr>
                </w:p>
                <w:p w:rsidR="000E62AA" w:rsidRDefault="000E62AA" w:rsidP="00242879">
                  <w:pPr>
                    <w:ind w:firstLine="72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Nom  et fonction de la personne à contacter : </w:t>
                  </w:r>
                </w:p>
                <w:p w:rsidR="000E62AA" w:rsidRDefault="000E62AA" w:rsidP="00242879">
                  <w:pPr>
                    <w:ind w:firstLine="72"/>
                    <w:rPr>
                      <w:rFonts w:ascii="Arial" w:hAnsi="Arial" w:cs="Arial"/>
                      <w:b/>
                    </w:rPr>
                  </w:pPr>
                </w:p>
                <w:p w:rsidR="000E62AA" w:rsidRDefault="000E62AA" w:rsidP="00242879">
                  <w:pPr>
                    <w:ind w:firstLine="72"/>
                    <w:rPr>
                      <w:rFonts w:ascii="Arial" w:hAnsi="Arial" w:cs="Arial"/>
                      <w:b/>
                    </w:rPr>
                  </w:pPr>
                </w:p>
                <w:p w:rsidR="000E62AA" w:rsidRDefault="000E62AA" w:rsidP="00242879">
                  <w:pPr>
                    <w:tabs>
                      <w:tab w:val="right" w:pos="10023"/>
                    </w:tabs>
                    <w:ind w:firstLine="72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Téléphone:  </w:t>
                  </w:r>
                </w:p>
                <w:p w:rsidR="000E62AA" w:rsidRDefault="000E62AA" w:rsidP="00242879">
                  <w:pPr>
                    <w:tabs>
                      <w:tab w:val="right" w:pos="10023"/>
                    </w:tabs>
                    <w:ind w:firstLine="72"/>
                    <w:rPr>
                      <w:rFonts w:ascii="Arial" w:hAnsi="Arial" w:cs="Arial"/>
                      <w:b/>
                    </w:rPr>
                  </w:pPr>
                </w:p>
                <w:p w:rsidR="000E62AA" w:rsidRDefault="000E62AA" w:rsidP="00242879">
                  <w:pPr>
                    <w:tabs>
                      <w:tab w:val="right" w:pos="10023"/>
                    </w:tabs>
                    <w:ind w:firstLine="72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Portable professionnel : </w:t>
                  </w:r>
                </w:p>
                <w:p w:rsidR="000E62AA" w:rsidRDefault="000E62AA" w:rsidP="00242879">
                  <w:pPr>
                    <w:tabs>
                      <w:tab w:val="right" w:pos="10023"/>
                    </w:tabs>
                    <w:ind w:firstLine="72"/>
                    <w:rPr>
                      <w:rFonts w:ascii="Arial" w:hAnsi="Arial" w:cs="Arial"/>
                      <w:b/>
                    </w:rPr>
                  </w:pPr>
                </w:p>
                <w:p w:rsidR="000E62AA" w:rsidRDefault="000E62AA" w:rsidP="00242879">
                  <w:pPr>
                    <w:tabs>
                      <w:tab w:val="right" w:pos="10023"/>
                    </w:tabs>
                    <w:ind w:firstLine="72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Fax : </w:t>
                  </w:r>
                </w:p>
                <w:p w:rsidR="000E62AA" w:rsidRDefault="000E62AA" w:rsidP="00242879">
                  <w:pPr>
                    <w:tabs>
                      <w:tab w:val="right" w:pos="10023"/>
                    </w:tabs>
                    <w:ind w:firstLine="72"/>
                    <w:rPr>
                      <w:rFonts w:ascii="Arial" w:hAnsi="Arial" w:cs="Arial"/>
                      <w:b/>
                    </w:rPr>
                  </w:pPr>
                </w:p>
                <w:p w:rsidR="000E62AA" w:rsidRDefault="000E62AA" w:rsidP="00242879">
                  <w:pPr>
                    <w:ind w:firstLine="72"/>
                  </w:pPr>
                  <w:r>
                    <w:rPr>
                      <w:rFonts w:ascii="Arial" w:hAnsi="Arial" w:cs="Arial"/>
                      <w:b/>
                    </w:rPr>
                    <w:t>E-mail</w:t>
                  </w:r>
                  <w:r>
                    <w:rPr>
                      <w:rFonts w:ascii="Arial" w:hAnsi="Arial" w:cs="Arial"/>
                    </w:rPr>
                    <w:t xml:space="preserve"> :  </w:t>
                  </w:r>
                </w:p>
              </w:tc>
            </w:tr>
          </w:tbl>
          <w:p w:rsidR="000E62AA" w:rsidRDefault="000E62AA" w:rsidP="00242879">
            <w:pPr>
              <w:tabs>
                <w:tab w:val="left" w:pos="1575"/>
                <w:tab w:val="right" w:pos="10023"/>
              </w:tabs>
              <w:jc w:val="center"/>
            </w:pPr>
          </w:p>
          <w:p w:rsidR="00C7083D" w:rsidRDefault="00C7083D" w:rsidP="00242879">
            <w:pPr>
              <w:tabs>
                <w:tab w:val="left" w:pos="1575"/>
                <w:tab w:val="right" w:pos="10023"/>
              </w:tabs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:rsidR="000E62AA" w:rsidRPr="005D4EE9" w:rsidRDefault="000E62AA" w:rsidP="00242879">
            <w:pPr>
              <w:tabs>
                <w:tab w:val="left" w:pos="1575"/>
                <w:tab w:val="right" w:pos="10023"/>
              </w:tabs>
              <w:jc w:val="center"/>
              <w:rPr>
                <w:caps/>
                <w:sz w:val="16"/>
                <w:u w:val="single"/>
              </w:rPr>
            </w:pPr>
            <w:r w:rsidRPr="005D4EE9">
              <w:rPr>
                <w:rFonts w:ascii="Arial" w:hAnsi="Arial" w:cs="Arial"/>
                <w:b/>
                <w:sz w:val="22"/>
                <w:u w:val="single"/>
              </w:rPr>
              <w:t xml:space="preserve">Le dossier de demande </w:t>
            </w:r>
            <w:r w:rsidR="005D4EE9" w:rsidRPr="005D4EE9">
              <w:rPr>
                <w:rFonts w:ascii="Arial" w:hAnsi="Arial" w:cs="Arial"/>
                <w:b/>
                <w:sz w:val="22"/>
                <w:u w:val="single"/>
              </w:rPr>
              <w:t>se compose des éléments suivants :</w:t>
            </w:r>
          </w:p>
          <w:p w:rsidR="000E62AA" w:rsidRDefault="000E62AA" w:rsidP="00242879">
            <w:pPr>
              <w:pStyle w:val="Corpsdetexte"/>
              <w:rPr>
                <w:caps/>
                <w:sz w:val="20"/>
                <w:u w:val="single"/>
              </w:rPr>
            </w:pPr>
          </w:p>
          <w:p w:rsidR="005D4EE9" w:rsidRDefault="005D4EE9" w:rsidP="005D4EE9">
            <w:pPr>
              <w:numPr>
                <w:ilvl w:val="0"/>
                <w:numId w:val="1"/>
              </w:numPr>
              <w:suppressAutoHyphens/>
              <w:ind w:left="0" w:right="214" w:firstLine="0"/>
              <w:jc w:val="both"/>
              <w:rPr>
                <w:rFonts w:ascii="Arial" w:hAnsi="Arial" w:cs="Arial"/>
                <w:b/>
              </w:rPr>
            </w:pPr>
            <w:r w:rsidRPr="005D4EE9">
              <w:rPr>
                <w:rFonts w:ascii="Arial" w:hAnsi="Arial" w:cs="Arial"/>
                <w:b/>
              </w:rPr>
              <w:t>Demande d’indemnisation</w:t>
            </w:r>
            <w:r w:rsidRPr="005D4EE9">
              <w:rPr>
                <w:rFonts w:ascii="Arial" w:hAnsi="Arial" w:cs="Arial"/>
              </w:rPr>
              <w:t xml:space="preserve"> du Président, du Directeur ou du gérant de la Société</w:t>
            </w:r>
          </w:p>
          <w:p w:rsidR="005D4EE9" w:rsidRDefault="005D4EE9" w:rsidP="005D4EE9">
            <w:pPr>
              <w:numPr>
                <w:ilvl w:val="0"/>
                <w:numId w:val="1"/>
              </w:numPr>
              <w:suppressAutoHyphens/>
              <w:ind w:left="0" w:right="214" w:firstLine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Relevé d’identité bancaire de la société</w:t>
            </w:r>
          </w:p>
          <w:p w:rsidR="005D4EE9" w:rsidRPr="005D4EE9" w:rsidRDefault="005D4EE9" w:rsidP="005D4EE9">
            <w:pPr>
              <w:numPr>
                <w:ilvl w:val="0"/>
                <w:numId w:val="1"/>
              </w:numPr>
              <w:suppressAutoHyphens/>
              <w:ind w:left="0" w:right="214" w:firstLine="0"/>
              <w:jc w:val="both"/>
              <w:rPr>
                <w:rFonts w:ascii="Arial" w:hAnsi="Arial" w:cs="Arial"/>
                <w:b/>
              </w:rPr>
            </w:pPr>
            <w:r w:rsidRPr="005D4EE9">
              <w:rPr>
                <w:rFonts w:ascii="Arial" w:hAnsi="Arial" w:cs="Arial"/>
                <w:b/>
              </w:rPr>
              <w:t xml:space="preserve">Annexes </w:t>
            </w:r>
            <w:r>
              <w:rPr>
                <w:rFonts w:ascii="Arial" w:hAnsi="Arial" w:cs="Arial"/>
                <w:b/>
              </w:rPr>
              <w:t>A, B et C</w:t>
            </w:r>
            <w:r w:rsidRPr="005D4EE9">
              <w:rPr>
                <w:rFonts w:ascii="Arial" w:hAnsi="Arial" w:cs="Arial"/>
                <w:b/>
              </w:rPr>
              <w:t xml:space="preserve"> </w:t>
            </w:r>
            <w:r w:rsidRPr="005D4EE9">
              <w:rPr>
                <w:rFonts w:ascii="Arial" w:hAnsi="Arial" w:cs="Arial"/>
              </w:rPr>
              <w:t>au présent formulaire</w:t>
            </w:r>
          </w:p>
          <w:p w:rsidR="005D4EE9" w:rsidRDefault="005D4EE9" w:rsidP="005D4EE9">
            <w:pPr>
              <w:numPr>
                <w:ilvl w:val="0"/>
                <w:numId w:val="3"/>
              </w:numPr>
              <w:suppressAutoHyphens/>
              <w:ind w:left="0" w:right="214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Liasses fiscales</w:t>
            </w:r>
            <w:r>
              <w:rPr>
                <w:rFonts w:ascii="Arial" w:hAnsi="Arial" w:cs="Arial"/>
              </w:rPr>
              <w:t xml:space="preserve"> des 3 derniers exercices clos (N-1, N-2, N-3) (bilans, comptes de résultat, annexes) </w:t>
            </w:r>
            <w:r>
              <w:rPr>
                <w:rFonts w:ascii="Arial" w:hAnsi="Arial" w:cs="Arial"/>
                <w:b/>
              </w:rPr>
              <w:t>(demandeur + comptes consolidés du groupe auquel il appartient)</w:t>
            </w:r>
          </w:p>
          <w:p w:rsidR="00C7083D" w:rsidRDefault="00C7083D" w:rsidP="00242879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5D4EE9" w:rsidRDefault="005D4EE9" w:rsidP="00242879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5D4EE9" w:rsidRDefault="005D4EE9" w:rsidP="00242879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0E62AA" w:rsidRPr="005D4EE9" w:rsidRDefault="00C7083D" w:rsidP="00242879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5D4EE9">
              <w:rPr>
                <w:rFonts w:ascii="Arial" w:hAnsi="Arial" w:cs="Arial"/>
                <w:b/>
                <w:i/>
                <w:sz w:val="22"/>
              </w:rPr>
              <w:t>La date limite de dépôt du dossier</w:t>
            </w:r>
            <w:r w:rsidR="005D4EE9">
              <w:rPr>
                <w:rFonts w:ascii="Arial" w:hAnsi="Arial" w:cs="Arial"/>
                <w:b/>
                <w:i/>
                <w:sz w:val="22"/>
              </w:rPr>
              <w:t xml:space="preserve"> </w:t>
            </w:r>
            <w:r w:rsidRPr="005D4EE9">
              <w:rPr>
                <w:rFonts w:ascii="Arial" w:hAnsi="Arial" w:cs="Arial"/>
                <w:b/>
                <w:i/>
                <w:sz w:val="22"/>
              </w:rPr>
              <w:t xml:space="preserve">est le </w:t>
            </w:r>
            <w:r w:rsidRPr="005D4EE9">
              <w:rPr>
                <w:rFonts w:ascii="Arial" w:hAnsi="Arial" w:cs="Arial"/>
                <w:b/>
                <w:i/>
                <w:sz w:val="22"/>
                <w:u w:val="single"/>
              </w:rPr>
              <w:t>31 mars 2014</w:t>
            </w:r>
            <w:r w:rsidR="005D4EE9">
              <w:rPr>
                <w:rFonts w:ascii="Arial" w:hAnsi="Arial" w:cs="Arial"/>
                <w:b/>
                <w:i/>
                <w:sz w:val="22"/>
              </w:rPr>
              <w:t>. Les dossiers sont à adressés par voie postale à l’adresse mentionnée ci-dessus.</w:t>
            </w:r>
          </w:p>
          <w:p w:rsidR="000E62AA" w:rsidRDefault="000E62AA" w:rsidP="00242879">
            <w:pPr>
              <w:tabs>
                <w:tab w:val="left" w:pos="1575"/>
                <w:tab w:val="right" w:pos="10023"/>
              </w:tabs>
              <w:rPr>
                <w:rFonts w:ascii="Arial" w:hAnsi="Arial" w:cs="Arial"/>
                <w:i/>
              </w:rPr>
            </w:pPr>
          </w:p>
          <w:p w:rsidR="000E62AA" w:rsidRDefault="000E62AA" w:rsidP="00242879">
            <w:pPr>
              <w:tabs>
                <w:tab w:val="left" w:pos="1575"/>
                <w:tab w:val="right" w:pos="10023"/>
              </w:tabs>
              <w:rPr>
                <w:rFonts w:ascii="Arial" w:hAnsi="Arial" w:cs="Arial"/>
                <w:i/>
              </w:rPr>
            </w:pPr>
          </w:p>
          <w:p w:rsidR="000E62AA" w:rsidRPr="008365E5" w:rsidRDefault="000E62AA" w:rsidP="00242879">
            <w:pPr>
              <w:tabs>
                <w:tab w:val="left" w:pos="1575"/>
                <w:tab w:val="right" w:pos="10023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31" w:type="dxa"/>
          </w:tcPr>
          <w:p w:rsidR="000E62AA" w:rsidRDefault="000E62AA" w:rsidP="00242879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6" w:type="dxa"/>
          </w:tcPr>
          <w:p w:rsidR="000E62AA" w:rsidRDefault="000E62AA" w:rsidP="00242879">
            <w:pPr>
              <w:snapToGrid w:val="0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0E62AA" w:rsidRDefault="000E62AA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0E62AA" w:rsidRDefault="000E62AA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0E62AA" w:rsidRDefault="000E62AA" w:rsidP="000E62AA">
      <w:pPr>
        <w:ind w:right="567"/>
        <w:jc w:val="both"/>
        <w:rPr>
          <w:rFonts w:ascii="Arial" w:hAnsi="Arial" w:cs="Arial"/>
          <w:sz w:val="22"/>
          <w:szCs w:val="22"/>
        </w:rPr>
      </w:pPr>
    </w:p>
    <w:p w:rsidR="000E62AA" w:rsidRPr="00316A4C" w:rsidRDefault="000E62AA" w:rsidP="000E62AA">
      <w:pPr>
        <w:pStyle w:val="Titre2"/>
        <w:shd w:val="clear" w:color="auto" w:fill="D9D9D9"/>
        <w:jc w:val="center"/>
        <w:rPr>
          <w:rFonts w:ascii="Arial" w:hAnsi="Arial" w:cs="Arial"/>
          <w:bCs w:val="0"/>
          <w:i w:val="0"/>
          <w:smallCaps/>
          <w:szCs w:val="24"/>
        </w:rPr>
      </w:pPr>
      <w:r w:rsidRPr="00316A4C">
        <w:rPr>
          <w:rFonts w:ascii="Arial" w:hAnsi="Arial" w:cs="Arial"/>
          <w:i w:val="0"/>
          <w:smallCaps/>
          <w:szCs w:val="24"/>
        </w:rPr>
        <w:t xml:space="preserve">Annexe </w:t>
      </w:r>
      <w:r>
        <w:rPr>
          <w:rFonts w:ascii="Arial" w:hAnsi="Arial" w:cs="Arial"/>
          <w:i w:val="0"/>
          <w:smallCaps/>
          <w:sz w:val="24"/>
          <w:szCs w:val="24"/>
        </w:rPr>
        <w:t>A</w:t>
      </w:r>
      <w:r w:rsidRPr="00316A4C">
        <w:rPr>
          <w:rFonts w:ascii="Arial" w:hAnsi="Arial" w:cs="Arial"/>
          <w:i w:val="0"/>
          <w:smallCaps/>
          <w:sz w:val="24"/>
          <w:szCs w:val="24"/>
        </w:rPr>
        <w:t> </w:t>
      </w:r>
      <w:r w:rsidRPr="00316A4C">
        <w:rPr>
          <w:rFonts w:ascii="Arial" w:hAnsi="Arial" w:cs="Arial"/>
          <w:i w:val="0"/>
          <w:smallCaps/>
          <w:szCs w:val="24"/>
        </w:rPr>
        <w:t xml:space="preserve">: Attestation </w:t>
      </w:r>
      <w:r>
        <w:rPr>
          <w:rFonts w:ascii="Arial" w:hAnsi="Arial" w:cs="Arial"/>
          <w:i w:val="0"/>
          <w:smallCaps/>
          <w:sz w:val="24"/>
          <w:szCs w:val="24"/>
        </w:rPr>
        <w:t>RELATIVE AUX ACTIVITES DE L’ENTREPRISE</w:t>
      </w:r>
      <w:r w:rsidRPr="00316A4C">
        <w:rPr>
          <w:rFonts w:ascii="Arial" w:hAnsi="Arial" w:cs="Arial"/>
          <w:i w:val="0"/>
          <w:smallCaps/>
          <w:szCs w:val="24"/>
        </w:rPr>
        <w:t xml:space="preserve"> </w:t>
      </w:r>
    </w:p>
    <w:p w:rsidR="000E62AA" w:rsidRDefault="000E62AA" w:rsidP="000E62AA">
      <w:pPr>
        <w:ind w:left="851" w:right="567"/>
        <w:jc w:val="center"/>
        <w:rPr>
          <w:rFonts w:ascii="Arial" w:hAnsi="Arial" w:cs="Arial"/>
          <w:b/>
          <w:sz w:val="22"/>
          <w:szCs w:val="22"/>
        </w:rPr>
      </w:pPr>
    </w:p>
    <w:p w:rsidR="000E62AA" w:rsidRDefault="000E62AA" w:rsidP="000E62AA">
      <w:pPr>
        <w:ind w:left="851" w:right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Groupe : </w:t>
      </w:r>
      <w:r w:rsidRPr="00C80C67">
        <w:rPr>
          <w:rFonts w:ascii="Arial" w:hAnsi="Arial" w:cs="Arial"/>
          <w:sz w:val="22"/>
          <w:szCs w:val="22"/>
        </w:rPr>
        <w:t>………………………………</w:t>
      </w:r>
    </w:p>
    <w:p w:rsidR="000E62AA" w:rsidRDefault="000E62AA" w:rsidP="000E62AA">
      <w:pPr>
        <w:ind w:left="851" w:right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Société : </w:t>
      </w:r>
      <w:r w:rsidRPr="00C80C67">
        <w:rPr>
          <w:rFonts w:ascii="Arial" w:hAnsi="Arial" w:cs="Arial"/>
          <w:sz w:val="22"/>
          <w:szCs w:val="22"/>
        </w:rPr>
        <w:t>……………………………...</w:t>
      </w:r>
    </w:p>
    <w:p w:rsidR="000E62AA" w:rsidRPr="00C80C67" w:rsidRDefault="000E62AA" w:rsidP="000E62AA">
      <w:pPr>
        <w:ind w:left="851" w:righ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N° SIREN : </w:t>
      </w:r>
      <w:r w:rsidRPr="00C80C67">
        <w:rPr>
          <w:rFonts w:ascii="Arial" w:hAnsi="Arial" w:cs="Arial"/>
          <w:sz w:val="22"/>
          <w:szCs w:val="22"/>
        </w:rPr>
        <w:t>……………………………</w:t>
      </w:r>
    </w:p>
    <w:p w:rsidR="000E62AA" w:rsidRDefault="000E62AA" w:rsidP="000E62AA">
      <w:pPr>
        <w:ind w:left="851" w:right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Adresse : </w:t>
      </w:r>
      <w:r w:rsidRPr="00C80C67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:rsidR="000E62AA" w:rsidRPr="00866465" w:rsidRDefault="000E62AA" w:rsidP="000E62AA">
      <w:pPr>
        <w:ind w:left="851" w:right="567"/>
        <w:jc w:val="center"/>
        <w:rPr>
          <w:rFonts w:ascii="Arial" w:hAnsi="Arial" w:cs="Arial"/>
          <w:b/>
          <w:sz w:val="22"/>
          <w:szCs w:val="22"/>
        </w:rPr>
      </w:pPr>
    </w:p>
    <w:p w:rsidR="000E62AA" w:rsidRPr="008D3562" w:rsidRDefault="000E62AA" w:rsidP="000E62AA">
      <w:pPr>
        <w:ind w:right="567"/>
        <w:rPr>
          <w:rFonts w:ascii="Arial" w:hAnsi="Arial" w:cs="Arial"/>
          <w:b/>
          <w:szCs w:val="22"/>
        </w:rPr>
      </w:pPr>
      <w:r w:rsidRPr="008D3562">
        <w:rPr>
          <w:rFonts w:ascii="Arial" w:hAnsi="Arial" w:cs="Arial"/>
          <w:b/>
          <w:szCs w:val="22"/>
        </w:rPr>
        <w:t xml:space="preserve">Informations concernant la condition d’éligibilité de l’activité </w:t>
      </w:r>
    </w:p>
    <w:p w:rsidR="000E62AA" w:rsidRPr="00316A4C" w:rsidRDefault="000E62AA" w:rsidP="000E62AA">
      <w:pPr>
        <w:ind w:right="567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tbl>
      <w:tblPr>
        <w:tblW w:w="86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160"/>
        <w:gridCol w:w="2740"/>
        <w:gridCol w:w="2740"/>
      </w:tblGrid>
      <w:tr w:rsidR="000E62AA" w:rsidRPr="0045123E" w:rsidTr="00242879">
        <w:trPr>
          <w:trHeight w:val="300"/>
          <w:jc w:val="center"/>
        </w:trPr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62AA" w:rsidRPr="008D3562" w:rsidRDefault="000E62AA" w:rsidP="0024287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D3562">
              <w:rPr>
                <w:rFonts w:ascii="Arial" w:hAnsi="Arial" w:cs="Arial"/>
                <w:color w:val="000000"/>
                <w:sz w:val="18"/>
              </w:rPr>
              <w:t>ACHATS (relatifs aux activités mentionnées à l’article 2.)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2AA" w:rsidRPr="008D3562" w:rsidRDefault="000E62AA" w:rsidP="0024287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D3562">
              <w:rPr>
                <w:rFonts w:ascii="Arial" w:hAnsi="Arial" w:cs="Arial"/>
                <w:color w:val="000000"/>
                <w:sz w:val="18"/>
              </w:rPr>
              <w:t>Dernier exercice clôturé</w:t>
            </w:r>
          </w:p>
        </w:tc>
      </w:tr>
      <w:tr w:rsidR="000E62AA" w:rsidRPr="0045123E" w:rsidTr="00242879">
        <w:trPr>
          <w:trHeight w:val="300"/>
          <w:jc w:val="center"/>
        </w:trPr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AA" w:rsidRPr="008D3562" w:rsidRDefault="000E62AA" w:rsidP="00242879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2AA" w:rsidRPr="008D3562" w:rsidRDefault="000E62AA" w:rsidP="0024287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D3562">
              <w:rPr>
                <w:rFonts w:ascii="Arial" w:hAnsi="Arial" w:cs="Arial"/>
                <w:color w:val="000000"/>
                <w:sz w:val="18"/>
              </w:rPr>
              <w:t>Volume  (T)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2AA" w:rsidRPr="008D3562" w:rsidRDefault="000E62AA" w:rsidP="0024287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D3562">
              <w:rPr>
                <w:rFonts w:ascii="Arial" w:hAnsi="Arial" w:cs="Arial"/>
                <w:color w:val="000000"/>
                <w:sz w:val="18"/>
              </w:rPr>
              <w:t>Montant (K€)</w:t>
            </w:r>
          </w:p>
        </w:tc>
      </w:tr>
      <w:tr w:rsidR="000E62AA" w:rsidRPr="0045123E" w:rsidTr="00242879">
        <w:trPr>
          <w:trHeight w:val="750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2AA" w:rsidRPr="008D3562" w:rsidRDefault="000E62AA" w:rsidP="0024287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D3562">
              <w:rPr>
                <w:rFonts w:ascii="Arial" w:hAnsi="Arial" w:cs="Arial"/>
                <w:color w:val="000000"/>
                <w:sz w:val="18"/>
              </w:rPr>
              <w:t>Céréales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2AA" w:rsidRPr="008D3562" w:rsidRDefault="000E62AA" w:rsidP="0024287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D3562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2AA" w:rsidRPr="008D3562" w:rsidRDefault="000E62AA" w:rsidP="0024287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D3562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</w:tr>
      <w:tr w:rsidR="000E62AA" w:rsidRPr="0045123E" w:rsidTr="00242879">
        <w:trPr>
          <w:trHeight w:val="300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2AA" w:rsidRPr="008D3562" w:rsidRDefault="000E62AA" w:rsidP="0024287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D3562">
              <w:rPr>
                <w:rFonts w:ascii="Arial" w:hAnsi="Arial" w:cs="Arial"/>
                <w:color w:val="000000"/>
                <w:sz w:val="18"/>
              </w:rPr>
              <w:t>Poulets vifs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2AA" w:rsidRPr="008D3562" w:rsidRDefault="000E62AA" w:rsidP="0024287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D3562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2AA" w:rsidRPr="008D3562" w:rsidRDefault="000E62AA" w:rsidP="0024287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D3562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</w:tr>
      <w:tr w:rsidR="000E62AA" w:rsidRPr="0045123E" w:rsidTr="00242879">
        <w:trPr>
          <w:trHeight w:val="510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2AA" w:rsidRPr="008D3562" w:rsidRDefault="000E62AA" w:rsidP="0024287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D3562">
              <w:rPr>
                <w:rFonts w:ascii="Arial" w:hAnsi="Arial" w:cs="Arial"/>
                <w:color w:val="000000"/>
                <w:sz w:val="18"/>
              </w:rPr>
              <w:t>Poussins (préciser la nature : grand-parentaux, parentaux,…)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2AA" w:rsidRPr="008D3562" w:rsidRDefault="000E62AA" w:rsidP="0024287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D3562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2AA" w:rsidRPr="008D3562" w:rsidRDefault="000E62AA" w:rsidP="0024287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D3562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</w:tr>
      <w:tr w:rsidR="000E62AA" w:rsidRPr="0045123E" w:rsidTr="00242879">
        <w:trPr>
          <w:trHeight w:val="300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2AA" w:rsidRPr="008D3562" w:rsidRDefault="000E62AA" w:rsidP="0024287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D3562">
              <w:rPr>
                <w:rFonts w:ascii="Arial" w:hAnsi="Arial" w:cs="Arial"/>
                <w:color w:val="000000"/>
                <w:sz w:val="18"/>
              </w:rPr>
              <w:t>…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2AA" w:rsidRPr="008D3562" w:rsidRDefault="000E62AA" w:rsidP="0024287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D3562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2AA" w:rsidRPr="008D3562" w:rsidRDefault="000E62AA" w:rsidP="0024287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D3562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</w:tr>
      <w:tr w:rsidR="000E62AA" w:rsidRPr="0045123E" w:rsidTr="00242879">
        <w:trPr>
          <w:trHeight w:val="300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2AA" w:rsidRPr="008D3562" w:rsidRDefault="000E62AA" w:rsidP="0024287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D3562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2AA" w:rsidRPr="008D3562" w:rsidRDefault="000E62AA" w:rsidP="0024287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D3562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2AA" w:rsidRPr="008D3562" w:rsidRDefault="000E62AA" w:rsidP="0024287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D3562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</w:tr>
    </w:tbl>
    <w:p w:rsidR="000E62AA" w:rsidRDefault="000E62AA" w:rsidP="000E62AA">
      <w:pPr>
        <w:ind w:right="567"/>
        <w:rPr>
          <w:rFonts w:ascii="Arial" w:hAnsi="Arial" w:cs="Arial"/>
          <w:b/>
          <w:sz w:val="22"/>
          <w:szCs w:val="22"/>
          <w:highlight w:val="yellow"/>
        </w:rPr>
      </w:pPr>
    </w:p>
    <w:tbl>
      <w:tblPr>
        <w:tblW w:w="86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160"/>
        <w:gridCol w:w="2728"/>
        <w:gridCol w:w="2752"/>
      </w:tblGrid>
      <w:tr w:rsidR="000E62AA" w:rsidRPr="0045123E" w:rsidTr="00242879">
        <w:trPr>
          <w:trHeight w:val="372"/>
          <w:jc w:val="center"/>
        </w:trPr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62AA" w:rsidRPr="008D3562" w:rsidRDefault="000E62AA" w:rsidP="0024287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D3562">
              <w:rPr>
                <w:rFonts w:ascii="Arial" w:hAnsi="Arial" w:cs="Arial"/>
                <w:color w:val="000000"/>
                <w:sz w:val="18"/>
              </w:rPr>
              <w:t>VENTES (relatives aux activités mentionnées à l’article 2.)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AA" w:rsidRPr="008D3562" w:rsidRDefault="000E62AA" w:rsidP="0024287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D3562">
              <w:rPr>
                <w:rFonts w:ascii="Arial" w:hAnsi="Arial" w:cs="Arial"/>
                <w:color w:val="000000"/>
                <w:sz w:val="18"/>
              </w:rPr>
              <w:t>Dernier exercice clôturé</w:t>
            </w:r>
          </w:p>
        </w:tc>
      </w:tr>
      <w:tr w:rsidR="000E62AA" w:rsidRPr="0045123E" w:rsidTr="00242879">
        <w:trPr>
          <w:trHeight w:val="405"/>
          <w:jc w:val="center"/>
        </w:trPr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AA" w:rsidRPr="008D3562" w:rsidRDefault="000E62AA" w:rsidP="00242879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2AA" w:rsidRPr="008D3562" w:rsidRDefault="000E62AA" w:rsidP="0024287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D3562">
              <w:rPr>
                <w:rFonts w:ascii="Arial" w:hAnsi="Arial" w:cs="Arial"/>
                <w:color w:val="000000"/>
                <w:sz w:val="18"/>
              </w:rPr>
              <w:t>Volume  (T)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2AA" w:rsidRPr="008D3562" w:rsidRDefault="000E62AA" w:rsidP="0024287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D3562">
              <w:rPr>
                <w:rFonts w:ascii="Arial" w:hAnsi="Arial" w:cs="Arial"/>
                <w:color w:val="000000"/>
                <w:sz w:val="18"/>
              </w:rPr>
              <w:t>Montant (K€)</w:t>
            </w:r>
          </w:p>
        </w:tc>
      </w:tr>
      <w:tr w:rsidR="000E62AA" w:rsidRPr="0045123E" w:rsidTr="00242879">
        <w:trPr>
          <w:trHeight w:val="300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2AA" w:rsidRPr="008D3562" w:rsidRDefault="000E62AA" w:rsidP="0024287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D3562">
              <w:rPr>
                <w:rFonts w:ascii="Arial" w:hAnsi="Arial" w:cs="Arial"/>
                <w:color w:val="000000"/>
                <w:sz w:val="18"/>
              </w:rPr>
              <w:t>Aliments pour volailles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AA" w:rsidRPr="008D3562" w:rsidRDefault="000E62AA" w:rsidP="0024287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D3562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AA" w:rsidRPr="008D3562" w:rsidRDefault="000E62AA" w:rsidP="0024287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D3562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</w:tr>
      <w:tr w:rsidR="000E62AA" w:rsidRPr="0045123E" w:rsidTr="00242879">
        <w:trPr>
          <w:trHeight w:val="300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2AA" w:rsidRPr="008D3562" w:rsidRDefault="000E62AA" w:rsidP="0024287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D3562">
              <w:rPr>
                <w:rFonts w:ascii="Arial" w:hAnsi="Arial" w:cs="Arial"/>
                <w:color w:val="000000"/>
                <w:sz w:val="18"/>
              </w:rPr>
              <w:t>Aliments autres espèces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AA" w:rsidRPr="008D3562" w:rsidRDefault="000E62AA" w:rsidP="0024287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D3562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AA" w:rsidRPr="008D3562" w:rsidRDefault="000E62AA" w:rsidP="0024287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D3562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</w:tr>
      <w:tr w:rsidR="000E62AA" w:rsidRPr="0045123E" w:rsidTr="00242879">
        <w:trPr>
          <w:trHeight w:val="300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2AA" w:rsidRPr="008D3562" w:rsidRDefault="000E62AA" w:rsidP="0024287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D3562">
              <w:rPr>
                <w:rFonts w:ascii="Arial" w:hAnsi="Arial" w:cs="Arial"/>
                <w:color w:val="000000"/>
                <w:sz w:val="18"/>
              </w:rPr>
              <w:t>Poulets vifs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AA" w:rsidRPr="008D3562" w:rsidRDefault="000E62AA" w:rsidP="0024287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D3562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AA" w:rsidRPr="008D3562" w:rsidRDefault="000E62AA" w:rsidP="0024287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D3562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</w:tr>
      <w:tr w:rsidR="000E62AA" w:rsidRPr="0045123E" w:rsidTr="00242879">
        <w:trPr>
          <w:trHeight w:val="510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2AA" w:rsidRPr="008D3562" w:rsidRDefault="000E62AA" w:rsidP="0024287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D3562">
              <w:rPr>
                <w:rFonts w:ascii="Arial" w:hAnsi="Arial" w:cs="Arial"/>
                <w:color w:val="000000"/>
                <w:sz w:val="18"/>
              </w:rPr>
              <w:t>Poussins (préciser la nature : grand-parentaux, parentaux,…)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AA" w:rsidRPr="008D3562" w:rsidRDefault="000E62AA" w:rsidP="0024287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D3562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AA" w:rsidRPr="008D3562" w:rsidRDefault="000E62AA" w:rsidP="0024287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D3562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</w:tr>
      <w:tr w:rsidR="000E62AA" w:rsidRPr="0045123E" w:rsidTr="00242879">
        <w:trPr>
          <w:trHeight w:val="300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2AA" w:rsidRPr="008D3562" w:rsidRDefault="000E62AA" w:rsidP="0024287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Viande de poulet et </w:t>
            </w:r>
            <w:r w:rsidRPr="008D3562">
              <w:rPr>
                <w:rFonts w:ascii="Arial" w:hAnsi="Arial" w:cs="Arial"/>
                <w:color w:val="000000"/>
                <w:sz w:val="18"/>
              </w:rPr>
              <w:t>Produits transformés à base de poulets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AA" w:rsidRPr="008D3562" w:rsidRDefault="000E62AA" w:rsidP="0024287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D3562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AA" w:rsidRPr="008D3562" w:rsidRDefault="000E62AA" w:rsidP="0024287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D3562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</w:tr>
      <w:tr w:rsidR="000E62AA" w:rsidRPr="0045123E" w:rsidTr="00242879">
        <w:trPr>
          <w:trHeight w:val="300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2AA" w:rsidRPr="008D3562" w:rsidRDefault="000E62AA" w:rsidP="0024287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D3562">
              <w:rPr>
                <w:rFonts w:ascii="Arial" w:hAnsi="Arial" w:cs="Arial"/>
                <w:color w:val="000000"/>
                <w:sz w:val="18"/>
              </w:rPr>
              <w:t> …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AA" w:rsidRPr="008D3562" w:rsidRDefault="000E62AA" w:rsidP="0024287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D3562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AA" w:rsidRPr="008D3562" w:rsidRDefault="000E62AA" w:rsidP="0024287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D3562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</w:tr>
    </w:tbl>
    <w:p w:rsidR="000E62AA" w:rsidRDefault="000E62AA" w:rsidP="000E62AA">
      <w:pPr>
        <w:jc w:val="both"/>
        <w:rPr>
          <w:rFonts w:ascii="Arial" w:hAnsi="Arial" w:cs="Arial"/>
          <w:b/>
          <w:sz w:val="22"/>
          <w:szCs w:val="22"/>
        </w:rPr>
      </w:pPr>
    </w:p>
    <w:p w:rsidR="000E62AA" w:rsidRPr="0045123E" w:rsidRDefault="000E62AA" w:rsidP="000E62AA">
      <w:pPr>
        <w:jc w:val="both"/>
        <w:rPr>
          <w:rFonts w:ascii="Arial" w:hAnsi="Arial" w:cs="Arial"/>
          <w:b/>
          <w:sz w:val="22"/>
          <w:szCs w:val="22"/>
        </w:rPr>
      </w:pPr>
      <w:r w:rsidRPr="0045123E">
        <w:rPr>
          <w:rFonts w:ascii="Arial" w:hAnsi="Arial" w:cs="Arial"/>
          <w:b/>
          <w:sz w:val="22"/>
          <w:szCs w:val="22"/>
        </w:rPr>
        <w:t xml:space="preserve">Informations concernant </w:t>
      </w:r>
      <w:r>
        <w:rPr>
          <w:rFonts w:ascii="Arial" w:hAnsi="Arial" w:cs="Arial"/>
          <w:b/>
          <w:sz w:val="22"/>
          <w:szCs w:val="22"/>
        </w:rPr>
        <w:t>l’excédent brut d’exploitation</w:t>
      </w:r>
      <w:r w:rsidRPr="0045123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de l’entreprise</w:t>
      </w:r>
    </w:p>
    <w:p w:rsidR="000E62AA" w:rsidRDefault="000E62AA" w:rsidP="000E62AA">
      <w:pPr>
        <w:ind w:right="567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636"/>
        <w:gridCol w:w="2209"/>
        <w:gridCol w:w="2209"/>
        <w:gridCol w:w="2209"/>
      </w:tblGrid>
      <w:tr w:rsidR="000E62AA" w:rsidRPr="00FC3793" w:rsidTr="00242879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AA" w:rsidRPr="00FC3793" w:rsidRDefault="000E62AA" w:rsidP="00242879">
            <w:pPr>
              <w:jc w:val="center"/>
              <w:rPr>
                <w:rFonts w:ascii="Arial" w:hAnsi="Arial" w:cs="Arial"/>
                <w:color w:val="000000"/>
              </w:rPr>
            </w:pPr>
            <w:r w:rsidRPr="00FC379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AA" w:rsidRPr="00FC3793" w:rsidRDefault="000E62AA" w:rsidP="00242879">
            <w:pPr>
              <w:jc w:val="center"/>
              <w:rPr>
                <w:rFonts w:ascii="Arial" w:hAnsi="Arial" w:cs="Arial"/>
                <w:color w:val="000000"/>
              </w:rPr>
            </w:pPr>
            <w:r w:rsidRPr="00FC3793">
              <w:rPr>
                <w:rFonts w:ascii="Arial" w:hAnsi="Arial" w:cs="Arial"/>
                <w:color w:val="000000"/>
              </w:rPr>
              <w:t>Période considérée</w:t>
            </w:r>
          </w:p>
        </w:tc>
      </w:tr>
      <w:tr w:rsidR="000E62AA" w:rsidRPr="00FC3793" w:rsidTr="00242879">
        <w:trPr>
          <w:trHeight w:val="6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AA" w:rsidRPr="00FC3793" w:rsidRDefault="000E62AA" w:rsidP="002428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AA" w:rsidRPr="00FC3793" w:rsidRDefault="000E62AA" w:rsidP="00242879">
            <w:pPr>
              <w:jc w:val="center"/>
              <w:rPr>
                <w:rFonts w:ascii="Arial" w:hAnsi="Arial" w:cs="Arial"/>
                <w:color w:val="000000"/>
              </w:rPr>
            </w:pPr>
            <w:r w:rsidRPr="00FC3793">
              <w:rPr>
                <w:rFonts w:ascii="Arial" w:hAnsi="Arial" w:cs="Arial"/>
                <w:color w:val="000000"/>
              </w:rPr>
              <w:t>01/01/2013-31/12/2013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AA" w:rsidRDefault="000E62AA" w:rsidP="00242879">
            <w:pPr>
              <w:jc w:val="center"/>
              <w:rPr>
                <w:rFonts w:ascii="Arial" w:hAnsi="Arial" w:cs="Arial"/>
                <w:color w:val="000000"/>
              </w:rPr>
            </w:pPr>
            <w:r w:rsidRPr="00FC3793">
              <w:rPr>
                <w:rFonts w:ascii="Arial" w:hAnsi="Arial" w:cs="Arial"/>
                <w:color w:val="000000"/>
              </w:rPr>
              <w:t>01/01/2012-31/12/2012</w:t>
            </w:r>
          </w:p>
          <w:p w:rsidR="000E62AA" w:rsidRPr="00FC3793" w:rsidRDefault="000E62AA" w:rsidP="002428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ou exercice 2011/12*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AA" w:rsidRDefault="000E62AA" w:rsidP="00242879">
            <w:pPr>
              <w:jc w:val="center"/>
              <w:rPr>
                <w:rFonts w:ascii="Arial" w:hAnsi="Arial" w:cs="Arial"/>
                <w:color w:val="000000"/>
              </w:rPr>
            </w:pPr>
            <w:r w:rsidRPr="00FC3793">
              <w:rPr>
                <w:rFonts w:ascii="Arial" w:hAnsi="Arial" w:cs="Arial"/>
                <w:color w:val="000000"/>
              </w:rPr>
              <w:t>01/01/2011-31/12/2011</w:t>
            </w:r>
          </w:p>
          <w:p w:rsidR="000E62AA" w:rsidRPr="00FC3793" w:rsidRDefault="000E62AA" w:rsidP="002428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ou exercice 2010/11*</w:t>
            </w:r>
          </w:p>
        </w:tc>
      </w:tr>
      <w:tr w:rsidR="000E62AA" w:rsidRPr="00FC3793" w:rsidTr="00242879">
        <w:trPr>
          <w:trHeight w:val="7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2AA" w:rsidRPr="00FC3793" w:rsidRDefault="000E62AA" w:rsidP="00242879">
            <w:pPr>
              <w:rPr>
                <w:rFonts w:ascii="Arial" w:hAnsi="Arial" w:cs="Arial"/>
                <w:color w:val="000000"/>
              </w:rPr>
            </w:pPr>
            <w:r w:rsidRPr="00FC3793">
              <w:rPr>
                <w:rFonts w:ascii="Arial" w:hAnsi="Arial" w:cs="Arial"/>
                <w:color w:val="000000"/>
              </w:rPr>
              <w:t>Excédent Brut d'Exploitation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AA" w:rsidRPr="00FC3793" w:rsidRDefault="000E62AA" w:rsidP="00242879">
            <w:pPr>
              <w:rPr>
                <w:rFonts w:ascii="Arial" w:hAnsi="Arial" w:cs="Arial"/>
                <w:color w:val="000000"/>
              </w:rPr>
            </w:pPr>
            <w:r w:rsidRPr="00FC379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AA" w:rsidRPr="00FC3793" w:rsidRDefault="000E62AA" w:rsidP="00242879">
            <w:pPr>
              <w:rPr>
                <w:rFonts w:ascii="Arial" w:hAnsi="Arial" w:cs="Arial"/>
                <w:color w:val="000000"/>
              </w:rPr>
            </w:pPr>
            <w:r w:rsidRPr="00FC379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AA" w:rsidRPr="00FC3793" w:rsidRDefault="000E62AA" w:rsidP="00242879">
            <w:pPr>
              <w:rPr>
                <w:rFonts w:ascii="Arial" w:hAnsi="Arial" w:cs="Arial"/>
                <w:color w:val="000000"/>
              </w:rPr>
            </w:pPr>
            <w:r w:rsidRPr="00FC3793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0E62AA" w:rsidRDefault="000E62AA" w:rsidP="000E62AA">
      <w:pPr>
        <w:ind w:right="567"/>
        <w:jc w:val="both"/>
        <w:rPr>
          <w:rFonts w:ascii="Arial" w:hAnsi="Arial" w:cs="Arial"/>
          <w:bCs/>
          <w:sz w:val="16"/>
          <w:szCs w:val="22"/>
        </w:rPr>
      </w:pPr>
      <w:r>
        <w:rPr>
          <w:rFonts w:ascii="Arial" w:hAnsi="Arial" w:cs="Arial"/>
          <w:bCs/>
          <w:sz w:val="22"/>
          <w:szCs w:val="22"/>
        </w:rPr>
        <w:t>*</w:t>
      </w:r>
      <w:r w:rsidRPr="005042FA">
        <w:rPr>
          <w:rFonts w:ascii="Arial" w:hAnsi="Arial" w:cs="Arial"/>
          <w:bCs/>
          <w:sz w:val="16"/>
          <w:szCs w:val="22"/>
        </w:rPr>
        <w:t xml:space="preserve">pour les entreprises ne clôturant pas leurs comptes au 31 décembre </w:t>
      </w:r>
    </w:p>
    <w:p w:rsidR="000E62AA" w:rsidRPr="005042FA" w:rsidRDefault="000E62AA" w:rsidP="000E62AA">
      <w:pPr>
        <w:ind w:right="567"/>
        <w:jc w:val="both"/>
        <w:rPr>
          <w:rFonts w:ascii="Arial" w:hAnsi="Arial" w:cs="Arial"/>
          <w:bCs/>
          <w:sz w:val="16"/>
          <w:szCs w:val="22"/>
        </w:rPr>
      </w:pPr>
    </w:p>
    <w:p w:rsidR="000E62AA" w:rsidRPr="008D3562" w:rsidRDefault="000E62AA" w:rsidP="000E62AA">
      <w:pPr>
        <w:ind w:left="3969" w:right="567"/>
        <w:rPr>
          <w:rFonts w:ascii="Arial" w:hAnsi="Arial" w:cs="Arial"/>
          <w:b/>
          <w:szCs w:val="22"/>
        </w:rPr>
      </w:pPr>
      <w:r w:rsidRPr="008D3562">
        <w:rPr>
          <w:rFonts w:ascii="Arial" w:hAnsi="Arial" w:cs="Arial"/>
          <w:b/>
          <w:szCs w:val="22"/>
        </w:rPr>
        <w:t xml:space="preserve">Certifie l'exactitude des informations figurant ci-dessus,  </w:t>
      </w:r>
    </w:p>
    <w:p w:rsidR="000E62AA" w:rsidRPr="008D3562" w:rsidRDefault="000E62AA" w:rsidP="000E62AA">
      <w:pPr>
        <w:ind w:left="3969" w:right="567"/>
        <w:rPr>
          <w:rFonts w:ascii="Arial" w:hAnsi="Arial" w:cs="Arial"/>
          <w:b/>
          <w:szCs w:val="22"/>
        </w:rPr>
      </w:pPr>
    </w:p>
    <w:p w:rsidR="000E62AA" w:rsidRPr="008D3562" w:rsidRDefault="000E62AA" w:rsidP="000E62AA">
      <w:pPr>
        <w:ind w:left="3969" w:right="567"/>
        <w:rPr>
          <w:rFonts w:ascii="Arial" w:hAnsi="Arial" w:cs="Arial"/>
          <w:b/>
          <w:szCs w:val="22"/>
        </w:rPr>
      </w:pPr>
      <w:r w:rsidRPr="008D3562">
        <w:rPr>
          <w:rFonts w:ascii="Arial" w:hAnsi="Arial" w:cs="Arial"/>
          <w:b/>
          <w:szCs w:val="22"/>
        </w:rPr>
        <w:t xml:space="preserve">Fait à </w:t>
      </w:r>
      <w:proofErr w:type="gramStart"/>
      <w:r w:rsidRPr="008D3562">
        <w:rPr>
          <w:rFonts w:ascii="Arial" w:hAnsi="Arial" w:cs="Arial"/>
          <w:b/>
          <w:szCs w:val="22"/>
        </w:rPr>
        <w:t>………………….,</w:t>
      </w:r>
      <w:proofErr w:type="gramEnd"/>
      <w:r w:rsidRPr="008D3562">
        <w:rPr>
          <w:rFonts w:ascii="Arial" w:hAnsi="Arial" w:cs="Arial"/>
          <w:b/>
          <w:szCs w:val="22"/>
        </w:rPr>
        <w:t xml:space="preserve"> le ……………………</w:t>
      </w:r>
      <w:r w:rsidRPr="008D3562">
        <w:rPr>
          <w:rFonts w:ascii="Arial" w:hAnsi="Arial" w:cs="Arial"/>
          <w:b/>
          <w:szCs w:val="22"/>
        </w:rPr>
        <w:tab/>
      </w:r>
    </w:p>
    <w:p w:rsidR="000E62AA" w:rsidRPr="008D3562" w:rsidRDefault="000E62AA" w:rsidP="000E62AA">
      <w:pPr>
        <w:ind w:left="3969" w:right="567"/>
        <w:rPr>
          <w:rFonts w:ascii="Arial" w:hAnsi="Arial" w:cs="Arial"/>
          <w:b/>
          <w:szCs w:val="22"/>
        </w:rPr>
      </w:pPr>
    </w:p>
    <w:p w:rsidR="000E62AA" w:rsidRPr="008D3562" w:rsidRDefault="000E62AA" w:rsidP="000E62AA">
      <w:pPr>
        <w:ind w:left="3969" w:right="567"/>
        <w:rPr>
          <w:rFonts w:ascii="Arial" w:hAnsi="Arial" w:cs="Arial"/>
          <w:b/>
          <w:szCs w:val="22"/>
        </w:rPr>
      </w:pPr>
    </w:p>
    <w:p w:rsidR="000E62AA" w:rsidRPr="008D3562" w:rsidRDefault="000E62AA" w:rsidP="000E62AA">
      <w:pPr>
        <w:ind w:left="4534" w:right="567" w:firstLine="565"/>
        <w:jc w:val="both"/>
        <w:rPr>
          <w:rFonts w:ascii="Arial" w:hAnsi="Arial" w:cs="Arial"/>
          <w:b/>
          <w:szCs w:val="22"/>
        </w:rPr>
      </w:pPr>
      <w:r w:rsidRPr="008D3562">
        <w:rPr>
          <w:rFonts w:ascii="Arial" w:hAnsi="Arial" w:cs="Arial"/>
          <w:b/>
          <w:szCs w:val="22"/>
        </w:rPr>
        <w:t xml:space="preserve">Le </w:t>
      </w:r>
      <w:r w:rsidRPr="008D3562">
        <w:rPr>
          <w:rFonts w:ascii="Arial" w:hAnsi="Arial" w:cs="Arial"/>
          <w:b/>
          <w:i/>
          <w:szCs w:val="22"/>
        </w:rPr>
        <w:t xml:space="preserve">Président / Directeur / Gérant </w:t>
      </w:r>
      <w:r w:rsidRPr="008D3562">
        <w:rPr>
          <w:rFonts w:ascii="Arial" w:hAnsi="Arial" w:cs="Arial"/>
          <w:b/>
          <w:szCs w:val="22"/>
        </w:rPr>
        <w:t xml:space="preserve"> de la société (signature et cachet)</w:t>
      </w:r>
    </w:p>
    <w:p w:rsidR="000E62AA" w:rsidRPr="008D3562" w:rsidRDefault="000E62AA" w:rsidP="000E62AA">
      <w:pPr>
        <w:ind w:left="4534" w:right="567" w:firstLine="565"/>
        <w:jc w:val="both"/>
        <w:rPr>
          <w:rFonts w:ascii="Arial" w:hAnsi="Arial" w:cs="Arial"/>
          <w:b/>
          <w:szCs w:val="22"/>
        </w:rPr>
      </w:pPr>
    </w:p>
    <w:p w:rsidR="000E62AA" w:rsidRPr="008D3562" w:rsidRDefault="000E62AA" w:rsidP="000E62AA">
      <w:pPr>
        <w:ind w:right="567"/>
        <w:jc w:val="both"/>
        <w:rPr>
          <w:rFonts w:ascii="Arial" w:hAnsi="Arial" w:cs="Arial"/>
          <w:b/>
          <w:szCs w:val="22"/>
        </w:rPr>
      </w:pPr>
    </w:p>
    <w:p w:rsidR="000E62AA" w:rsidRPr="008D3562" w:rsidRDefault="000E62AA" w:rsidP="000E62AA">
      <w:pPr>
        <w:ind w:left="4534" w:right="567" w:firstLine="565"/>
        <w:jc w:val="both"/>
        <w:rPr>
          <w:rFonts w:ascii="Arial" w:hAnsi="Arial" w:cs="Arial"/>
          <w:b/>
          <w:szCs w:val="22"/>
        </w:rPr>
      </w:pPr>
    </w:p>
    <w:p w:rsidR="000E62AA" w:rsidRPr="008D3562" w:rsidRDefault="000E62AA" w:rsidP="000E62AA">
      <w:pPr>
        <w:ind w:left="2124" w:right="567" w:firstLine="708"/>
        <w:jc w:val="both"/>
        <w:rPr>
          <w:rFonts w:ascii="Arial" w:hAnsi="Arial" w:cs="Arial"/>
          <w:b/>
          <w:szCs w:val="22"/>
        </w:rPr>
      </w:pPr>
      <w:r w:rsidRPr="008D3562">
        <w:rPr>
          <w:rFonts w:ascii="Arial" w:hAnsi="Arial" w:cs="Arial"/>
          <w:b/>
          <w:szCs w:val="22"/>
        </w:rPr>
        <w:t xml:space="preserve">                   Fait à </w:t>
      </w:r>
      <w:proofErr w:type="gramStart"/>
      <w:r w:rsidRPr="008D3562">
        <w:rPr>
          <w:rFonts w:ascii="Arial" w:hAnsi="Arial" w:cs="Arial"/>
          <w:b/>
          <w:szCs w:val="22"/>
        </w:rPr>
        <w:t>………………….,</w:t>
      </w:r>
      <w:proofErr w:type="gramEnd"/>
      <w:r w:rsidRPr="008D3562">
        <w:rPr>
          <w:rFonts w:ascii="Arial" w:hAnsi="Arial" w:cs="Arial"/>
          <w:b/>
          <w:szCs w:val="22"/>
        </w:rPr>
        <w:t xml:space="preserve"> le ………………</w:t>
      </w:r>
    </w:p>
    <w:p w:rsidR="000E62AA" w:rsidRPr="008D3562" w:rsidRDefault="000E62AA" w:rsidP="000E62AA">
      <w:pPr>
        <w:ind w:left="4534" w:right="567" w:firstLine="565"/>
        <w:jc w:val="both"/>
        <w:rPr>
          <w:rFonts w:ascii="Arial" w:hAnsi="Arial" w:cs="Arial"/>
          <w:szCs w:val="22"/>
        </w:rPr>
      </w:pPr>
    </w:p>
    <w:p w:rsidR="000E62AA" w:rsidRPr="008D3562" w:rsidRDefault="000E62AA" w:rsidP="000E62AA">
      <w:pPr>
        <w:ind w:left="4534" w:right="567" w:firstLine="565"/>
        <w:jc w:val="both"/>
        <w:rPr>
          <w:rFonts w:ascii="Arial" w:hAnsi="Arial" w:cs="Arial"/>
          <w:b/>
          <w:szCs w:val="22"/>
        </w:rPr>
      </w:pPr>
      <w:r w:rsidRPr="008D3562">
        <w:rPr>
          <w:rFonts w:ascii="Arial" w:hAnsi="Arial" w:cs="Arial"/>
          <w:b/>
          <w:szCs w:val="22"/>
        </w:rPr>
        <w:t xml:space="preserve">Le Commissaire aux comptes ou l’expert comptable de </w:t>
      </w:r>
      <w:smartTag w:uri="urn:schemas-microsoft-com:office:smarttags" w:element="PersonName">
        <w:smartTagPr>
          <w:attr w:name="ProductID" w:val="la Soci￩t￩"/>
        </w:smartTagPr>
        <w:r w:rsidRPr="008D3562">
          <w:rPr>
            <w:rFonts w:ascii="Arial" w:hAnsi="Arial" w:cs="Arial"/>
            <w:b/>
            <w:szCs w:val="22"/>
          </w:rPr>
          <w:t>la Société</w:t>
        </w:r>
      </w:smartTag>
      <w:r w:rsidRPr="008D3562">
        <w:rPr>
          <w:rFonts w:ascii="Arial" w:hAnsi="Arial" w:cs="Arial"/>
          <w:b/>
          <w:szCs w:val="22"/>
        </w:rPr>
        <w:t xml:space="preserve"> (signature et cachet)</w:t>
      </w:r>
    </w:p>
    <w:p w:rsidR="000E62AA" w:rsidRPr="001D5AB0" w:rsidRDefault="000E62AA" w:rsidP="000E62AA">
      <w:pPr>
        <w:ind w:left="3969" w:right="567"/>
        <w:rPr>
          <w:rFonts w:ascii="Arial" w:hAnsi="Arial" w:cs="Arial"/>
          <w:b/>
          <w:sz w:val="22"/>
          <w:szCs w:val="22"/>
        </w:rPr>
      </w:pPr>
    </w:p>
    <w:p w:rsidR="000E62AA" w:rsidRPr="005333EA" w:rsidRDefault="000E62AA" w:rsidP="000E62AA">
      <w:pPr>
        <w:ind w:right="567"/>
        <w:rPr>
          <w:rFonts w:ascii="Arial" w:hAnsi="Arial" w:cs="Arial"/>
          <w:sz w:val="22"/>
          <w:szCs w:val="22"/>
        </w:rPr>
      </w:pPr>
      <w:r w:rsidRPr="001D5AB0">
        <w:rPr>
          <w:rFonts w:ascii="Arial" w:hAnsi="Arial" w:cs="Arial"/>
          <w:b/>
          <w:sz w:val="22"/>
          <w:szCs w:val="22"/>
        </w:rPr>
        <w:lastRenderedPageBreak/>
        <w:tab/>
      </w:r>
      <w:r w:rsidRPr="001D5AB0">
        <w:rPr>
          <w:rFonts w:ascii="Arial" w:hAnsi="Arial" w:cs="Arial"/>
          <w:b/>
          <w:sz w:val="22"/>
          <w:szCs w:val="22"/>
        </w:rPr>
        <w:tab/>
      </w:r>
      <w:r w:rsidRPr="001D5AB0">
        <w:rPr>
          <w:rFonts w:ascii="Arial" w:hAnsi="Arial" w:cs="Arial"/>
          <w:b/>
          <w:sz w:val="22"/>
          <w:szCs w:val="22"/>
        </w:rPr>
        <w:tab/>
      </w:r>
      <w:r w:rsidRPr="001D5AB0">
        <w:rPr>
          <w:rFonts w:ascii="Arial" w:hAnsi="Arial" w:cs="Arial"/>
          <w:b/>
          <w:sz w:val="22"/>
          <w:szCs w:val="22"/>
        </w:rPr>
        <w:tab/>
      </w:r>
      <w:r w:rsidRPr="001D5AB0">
        <w:rPr>
          <w:rFonts w:ascii="Arial" w:hAnsi="Arial" w:cs="Arial"/>
          <w:b/>
          <w:sz w:val="22"/>
          <w:szCs w:val="22"/>
        </w:rPr>
        <w:tab/>
      </w:r>
      <w:r w:rsidRPr="001D5AB0">
        <w:rPr>
          <w:rFonts w:ascii="Arial" w:hAnsi="Arial" w:cs="Arial"/>
          <w:b/>
          <w:sz w:val="22"/>
          <w:szCs w:val="22"/>
        </w:rPr>
        <w:tab/>
      </w:r>
      <w:r w:rsidRPr="001D5AB0">
        <w:rPr>
          <w:rFonts w:ascii="Arial" w:hAnsi="Arial" w:cs="Arial"/>
          <w:b/>
          <w:sz w:val="22"/>
          <w:szCs w:val="22"/>
        </w:rPr>
        <w:tab/>
      </w:r>
      <w:r w:rsidRPr="001D5AB0">
        <w:rPr>
          <w:rFonts w:ascii="Arial" w:hAnsi="Arial" w:cs="Arial"/>
          <w:b/>
          <w:sz w:val="22"/>
          <w:szCs w:val="22"/>
        </w:rPr>
        <w:tab/>
      </w:r>
      <w:r w:rsidRPr="001D5AB0">
        <w:rPr>
          <w:rFonts w:ascii="Arial" w:hAnsi="Arial" w:cs="Arial"/>
          <w:b/>
          <w:sz w:val="22"/>
          <w:szCs w:val="22"/>
        </w:rPr>
        <w:tab/>
      </w:r>
      <w:r w:rsidRPr="001D5AB0">
        <w:rPr>
          <w:rFonts w:ascii="Arial" w:hAnsi="Arial" w:cs="Arial"/>
          <w:b/>
          <w:sz w:val="22"/>
          <w:szCs w:val="22"/>
        </w:rPr>
        <w:tab/>
      </w:r>
      <w:r w:rsidRPr="005333EA">
        <w:rPr>
          <w:rFonts w:ascii="Arial" w:hAnsi="Arial" w:cs="Arial"/>
          <w:sz w:val="22"/>
          <w:szCs w:val="22"/>
        </w:rPr>
        <w:tab/>
      </w:r>
    </w:p>
    <w:p w:rsidR="000E62AA" w:rsidRPr="00316A4C" w:rsidRDefault="000E62AA" w:rsidP="000E62AA">
      <w:pPr>
        <w:pStyle w:val="Titre2"/>
        <w:shd w:val="clear" w:color="auto" w:fill="D9D9D9"/>
        <w:jc w:val="center"/>
        <w:rPr>
          <w:rFonts w:ascii="Arial" w:hAnsi="Arial" w:cs="Arial"/>
          <w:bCs w:val="0"/>
          <w:i w:val="0"/>
          <w:smallCaps/>
          <w:szCs w:val="24"/>
        </w:rPr>
      </w:pPr>
      <w:r w:rsidRPr="00316A4C">
        <w:rPr>
          <w:rFonts w:ascii="Arial" w:hAnsi="Arial" w:cs="Arial"/>
          <w:i w:val="0"/>
          <w:smallCaps/>
          <w:szCs w:val="24"/>
        </w:rPr>
        <w:t xml:space="preserve">Annexe </w:t>
      </w:r>
      <w:r>
        <w:rPr>
          <w:rFonts w:ascii="Arial" w:hAnsi="Arial" w:cs="Arial"/>
          <w:i w:val="0"/>
          <w:smallCaps/>
          <w:sz w:val="24"/>
          <w:szCs w:val="24"/>
        </w:rPr>
        <w:t>B</w:t>
      </w:r>
      <w:r w:rsidRPr="00316A4C">
        <w:rPr>
          <w:rFonts w:ascii="Arial" w:hAnsi="Arial" w:cs="Arial"/>
          <w:i w:val="0"/>
          <w:smallCaps/>
          <w:sz w:val="24"/>
          <w:szCs w:val="24"/>
        </w:rPr>
        <w:t> </w:t>
      </w:r>
      <w:r w:rsidRPr="00316A4C">
        <w:rPr>
          <w:rFonts w:ascii="Arial" w:hAnsi="Arial" w:cs="Arial"/>
          <w:i w:val="0"/>
          <w:smallCaps/>
          <w:szCs w:val="24"/>
        </w:rPr>
        <w:t xml:space="preserve">: Attestation sur l’honneur relative aux aides «de </w:t>
      </w:r>
      <w:proofErr w:type="spellStart"/>
      <w:r w:rsidRPr="00316A4C">
        <w:rPr>
          <w:rFonts w:ascii="Arial" w:hAnsi="Arial" w:cs="Arial"/>
          <w:i w:val="0"/>
          <w:smallCaps/>
          <w:szCs w:val="24"/>
        </w:rPr>
        <w:t>minimis</w:t>
      </w:r>
      <w:proofErr w:type="spellEnd"/>
      <w:r w:rsidRPr="00316A4C">
        <w:rPr>
          <w:rFonts w:ascii="Arial" w:hAnsi="Arial" w:cs="Arial"/>
          <w:i w:val="0"/>
          <w:smallCaps/>
          <w:szCs w:val="24"/>
        </w:rPr>
        <w:t xml:space="preserve"> » </w:t>
      </w:r>
    </w:p>
    <w:p w:rsidR="000E62AA" w:rsidRPr="000608E7" w:rsidRDefault="000E62AA" w:rsidP="000E62AA">
      <w:pPr>
        <w:jc w:val="center"/>
      </w:pPr>
      <w:r w:rsidRPr="000608E7">
        <w:t xml:space="preserve">Au titre du règlement (CE) n° 1998/2006 de la Commission du 15 décembre 2006 concernant l'application des articles 87 et 88 du traité CE aux aides </w:t>
      </w:r>
      <w:r w:rsidRPr="000608E7">
        <w:rPr>
          <w:i/>
          <w:iCs/>
        </w:rPr>
        <w:t xml:space="preserve">de </w:t>
      </w:r>
      <w:proofErr w:type="spellStart"/>
      <w:r w:rsidRPr="000608E7">
        <w:rPr>
          <w:i/>
          <w:iCs/>
        </w:rPr>
        <w:t>minimis</w:t>
      </w:r>
      <w:proofErr w:type="spellEnd"/>
    </w:p>
    <w:p w:rsidR="000E62AA" w:rsidRPr="000608E7" w:rsidRDefault="000E62AA" w:rsidP="000E62AA">
      <w:pPr>
        <w:rPr>
          <w:rFonts w:ascii="Arial" w:hAnsi="Arial" w:cs="Arial"/>
          <w:u w:val="single"/>
        </w:rPr>
      </w:pPr>
    </w:p>
    <w:p w:rsidR="000E62AA" w:rsidRPr="000608E7" w:rsidRDefault="000E62AA" w:rsidP="000E62AA">
      <w:pPr>
        <w:jc w:val="both"/>
        <w:rPr>
          <w:rFonts w:ascii="Arial" w:hAnsi="Arial" w:cs="Arial"/>
        </w:rPr>
      </w:pPr>
      <w:r w:rsidRPr="000608E7">
        <w:rPr>
          <w:rFonts w:ascii="Arial" w:hAnsi="Arial" w:cs="Arial"/>
          <w:b/>
        </w:rPr>
        <w:t xml:space="preserve">Je suis (nous sommes) informé(es) </w:t>
      </w:r>
      <w:r w:rsidRPr="000608E7">
        <w:rPr>
          <w:rFonts w:ascii="Arial" w:hAnsi="Arial" w:cs="Arial"/>
        </w:rPr>
        <w:t>que la présente aide relève du régime « </w:t>
      </w:r>
      <w:r w:rsidRPr="000608E7">
        <w:rPr>
          <w:rFonts w:ascii="Arial" w:hAnsi="Arial" w:cs="Arial"/>
          <w:i/>
          <w:iCs/>
        </w:rPr>
        <w:t xml:space="preserve">de </w:t>
      </w:r>
      <w:proofErr w:type="spellStart"/>
      <w:r w:rsidRPr="000608E7">
        <w:rPr>
          <w:rFonts w:ascii="Arial" w:hAnsi="Arial" w:cs="Arial"/>
          <w:i/>
          <w:iCs/>
        </w:rPr>
        <w:t>minimis</w:t>
      </w:r>
      <w:proofErr w:type="spellEnd"/>
      <w:r w:rsidRPr="000608E7">
        <w:rPr>
          <w:rFonts w:ascii="Arial" w:hAnsi="Arial" w:cs="Arial"/>
        </w:rPr>
        <w:t xml:space="preserve"> », conformément au règlement (CE) n° 1998/2006 de la Commission du 15 décembre 2006 concernant l'application des articles 87 et 88 du traité CE aux aides </w:t>
      </w:r>
      <w:r w:rsidRPr="000608E7">
        <w:rPr>
          <w:rFonts w:ascii="Arial" w:hAnsi="Arial" w:cs="Arial"/>
          <w:i/>
          <w:iCs/>
        </w:rPr>
        <w:t xml:space="preserve">de </w:t>
      </w:r>
      <w:proofErr w:type="spellStart"/>
      <w:r w:rsidRPr="000608E7">
        <w:rPr>
          <w:rFonts w:ascii="Arial" w:hAnsi="Arial" w:cs="Arial"/>
          <w:i/>
          <w:iCs/>
        </w:rPr>
        <w:t>minimis</w:t>
      </w:r>
      <w:proofErr w:type="spellEnd"/>
      <w:r w:rsidRPr="000608E7">
        <w:rPr>
          <w:rFonts w:ascii="Arial" w:hAnsi="Arial" w:cs="Arial"/>
        </w:rPr>
        <w:t>, publié au Journal officiel de l'Union européenne L 379/5 du 28 décembre 2006.</w:t>
      </w:r>
    </w:p>
    <w:p w:rsidR="000E62AA" w:rsidRPr="000608E7" w:rsidRDefault="000E62AA" w:rsidP="000E62AA">
      <w:pPr>
        <w:rPr>
          <w:rFonts w:ascii="Arial" w:hAnsi="Arial" w:cs="Arial"/>
          <w:b/>
        </w:rPr>
      </w:pPr>
    </w:p>
    <w:p w:rsidR="000E62AA" w:rsidRPr="000608E7" w:rsidRDefault="000E62AA" w:rsidP="000E62AA">
      <w:pPr>
        <w:rPr>
          <w:rFonts w:ascii="Arial" w:hAnsi="Arial" w:cs="Arial"/>
        </w:rPr>
      </w:pPr>
      <w:r w:rsidRPr="000608E7">
        <w:rPr>
          <w:rFonts w:ascii="Arial" w:hAnsi="Arial" w:cs="Arial"/>
          <w:b/>
        </w:rPr>
        <w:t>J’atteste (nous attestons) sur l’honneur</w:t>
      </w:r>
      <w:r w:rsidRPr="000608E7">
        <w:rPr>
          <w:rFonts w:ascii="Arial" w:hAnsi="Arial" w:cs="Arial"/>
        </w:rPr>
        <w:t> :</w:t>
      </w:r>
    </w:p>
    <w:p w:rsidR="000E62AA" w:rsidRPr="000608E7" w:rsidRDefault="000E62AA" w:rsidP="000E62AA">
      <w:pPr>
        <w:rPr>
          <w:rFonts w:ascii="Arial" w:hAnsi="Arial" w:cs="Arial"/>
        </w:rPr>
      </w:pPr>
    </w:p>
    <w:p w:rsidR="000E62AA" w:rsidRPr="000608E7" w:rsidRDefault="000E62AA" w:rsidP="000E62AA">
      <w:pPr>
        <w:pStyle w:val="normalformulaire"/>
        <w:rPr>
          <w:rFonts w:ascii="Arial" w:hAnsi="Arial" w:cs="Arial"/>
          <w:sz w:val="20"/>
          <w:szCs w:val="20"/>
        </w:rPr>
      </w:pPr>
      <w:r w:rsidRPr="000608E7">
        <w:rPr>
          <w:rFonts w:ascii="Arial" w:hAnsi="Arial" w:cs="Arial"/>
          <w:sz w:val="20"/>
          <w:szCs w:val="20"/>
        </w:rPr>
        <w:t>- avoir perçu (décision d'octroi ou paiement) au cours de l’exercice fiscal en cours et des deux derniers exercices fiscaux la somme totale inscrite dans le tableau ci-dessous au titre des aides « </w:t>
      </w:r>
      <w:r w:rsidRPr="000608E7">
        <w:rPr>
          <w:rFonts w:ascii="Arial" w:hAnsi="Arial" w:cs="Arial"/>
          <w:i/>
          <w:iCs/>
          <w:sz w:val="20"/>
          <w:szCs w:val="20"/>
        </w:rPr>
        <w:t xml:space="preserve">de </w:t>
      </w:r>
      <w:proofErr w:type="spellStart"/>
      <w:r w:rsidRPr="000608E7">
        <w:rPr>
          <w:rFonts w:ascii="Arial" w:hAnsi="Arial" w:cs="Arial"/>
          <w:i/>
          <w:iCs/>
          <w:sz w:val="20"/>
          <w:szCs w:val="20"/>
        </w:rPr>
        <w:t>minimis</w:t>
      </w:r>
      <w:proofErr w:type="spellEnd"/>
      <w:r w:rsidRPr="000608E7">
        <w:rPr>
          <w:rFonts w:ascii="Arial" w:hAnsi="Arial" w:cs="Arial"/>
          <w:sz w:val="20"/>
          <w:szCs w:val="20"/>
        </w:rPr>
        <w:t xml:space="preserve"> » (règlement (CE) n° 1998/2006 de la Commission du 15 décembre 2006 concernant l'application des articles 87 et 88 du traité CE aux aides </w:t>
      </w:r>
      <w:r w:rsidRPr="000608E7">
        <w:rPr>
          <w:rFonts w:ascii="Arial" w:hAnsi="Arial" w:cs="Arial"/>
          <w:i/>
          <w:iCs/>
          <w:sz w:val="20"/>
          <w:szCs w:val="20"/>
        </w:rPr>
        <w:t xml:space="preserve">de </w:t>
      </w:r>
      <w:proofErr w:type="spellStart"/>
      <w:r w:rsidRPr="000608E7">
        <w:rPr>
          <w:rFonts w:ascii="Arial" w:hAnsi="Arial" w:cs="Arial"/>
          <w:i/>
          <w:iCs/>
          <w:sz w:val="20"/>
          <w:szCs w:val="20"/>
        </w:rPr>
        <w:t>minimis</w:t>
      </w:r>
      <w:proofErr w:type="spellEnd"/>
      <w:r w:rsidRPr="000608E7">
        <w:rPr>
          <w:rFonts w:ascii="Arial" w:hAnsi="Arial" w:cs="Arial"/>
          <w:sz w:val="20"/>
          <w:szCs w:val="20"/>
        </w:rPr>
        <w:t>).</w:t>
      </w:r>
    </w:p>
    <w:p w:rsidR="000E62AA" w:rsidRPr="000608E7" w:rsidRDefault="000E62AA" w:rsidP="000E62AA">
      <w:pPr>
        <w:pStyle w:val="normalformulaire"/>
        <w:ind w:left="108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91" w:type="dxa"/>
        <w:tblLayout w:type="fixed"/>
        <w:tblLook w:val="0000"/>
      </w:tblPr>
      <w:tblGrid>
        <w:gridCol w:w="3928"/>
        <w:gridCol w:w="2057"/>
        <w:gridCol w:w="3554"/>
      </w:tblGrid>
      <w:tr w:rsidR="000E62AA" w:rsidRPr="000608E7" w:rsidTr="00242879">
        <w:trPr>
          <w:trHeight w:val="780"/>
        </w:trPr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62AA" w:rsidRPr="000608E7" w:rsidRDefault="000E62AA" w:rsidP="00242879">
            <w:pPr>
              <w:snapToGrid w:val="0"/>
              <w:jc w:val="center"/>
              <w:textAlignment w:val="center"/>
              <w:rPr>
                <w:rFonts w:ascii="Arial" w:hAnsi="Arial" w:cs="Arial"/>
                <w:b/>
              </w:rPr>
            </w:pPr>
            <w:r w:rsidRPr="000608E7">
              <w:rPr>
                <w:rFonts w:ascii="Arial" w:hAnsi="Arial" w:cs="Arial"/>
                <w:b/>
              </w:rPr>
              <w:t>Intitulé de l'aide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62AA" w:rsidRPr="000608E7" w:rsidRDefault="000E62AA" w:rsidP="00242879">
            <w:pPr>
              <w:snapToGrid w:val="0"/>
              <w:jc w:val="center"/>
              <w:textAlignment w:val="center"/>
              <w:rPr>
                <w:rFonts w:ascii="Arial" w:hAnsi="Arial" w:cs="Arial"/>
                <w:b/>
              </w:rPr>
            </w:pPr>
            <w:r w:rsidRPr="000608E7">
              <w:rPr>
                <w:rFonts w:ascii="Arial" w:hAnsi="Arial" w:cs="Arial"/>
                <w:b/>
              </w:rPr>
              <w:t>Date de la décision  d'octroi (ou date de paiement si absence de décision)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2AA" w:rsidRPr="000608E7" w:rsidRDefault="000E62AA" w:rsidP="00242879">
            <w:pPr>
              <w:snapToGrid w:val="0"/>
              <w:jc w:val="center"/>
              <w:textAlignment w:val="center"/>
              <w:rPr>
                <w:rFonts w:ascii="Arial" w:hAnsi="Arial" w:cs="Arial"/>
                <w:b/>
              </w:rPr>
            </w:pPr>
            <w:r w:rsidRPr="000608E7">
              <w:rPr>
                <w:rFonts w:ascii="Arial" w:hAnsi="Arial" w:cs="Arial"/>
                <w:b/>
              </w:rPr>
              <w:t>Montant figurant dans la décision d'octroi (ou montant perçu si absence de décision)</w:t>
            </w:r>
          </w:p>
        </w:tc>
      </w:tr>
      <w:tr w:rsidR="000E62AA" w:rsidRPr="000608E7" w:rsidTr="00242879">
        <w:tc>
          <w:tcPr>
            <w:tcW w:w="3928" w:type="dxa"/>
            <w:tcBorders>
              <w:left w:val="single" w:sz="4" w:space="0" w:color="000000"/>
              <w:bottom w:val="single" w:sz="4" w:space="0" w:color="000000"/>
            </w:tcBorders>
          </w:tcPr>
          <w:p w:rsidR="000E62AA" w:rsidRPr="000608E7" w:rsidRDefault="000E62AA" w:rsidP="0024287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</w:tcPr>
          <w:p w:rsidR="000E62AA" w:rsidRPr="000608E7" w:rsidRDefault="000E62AA" w:rsidP="0024287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AA" w:rsidRPr="000608E7" w:rsidRDefault="000E62AA" w:rsidP="00242879">
            <w:pPr>
              <w:snapToGrid w:val="0"/>
              <w:rPr>
                <w:rFonts w:ascii="Arial" w:hAnsi="Arial" w:cs="Arial"/>
              </w:rPr>
            </w:pPr>
          </w:p>
        </w:tc>
      </w:tr>
      <w:tr w:rsidR="000E62AA" w:rsidRPr="000608E7" w:rsidTr="00242879">
        <w:tc>
          <w:tcPr>
            <w:tcW w:w="3928" w:type="dxa"/>
            <w:tcBorders>
              <w:left w:val="single" w:sz="4" w:space="0" w:color="000000"/>
              <w:bottom w:val="single" w:sz="4" w:space="0" w:color="000000"/>
            </w:tcBorders>
          </w:tcPr>
          <w:p w:rsidR="000E62AA" w:rsidRPr="000608E7" w:rsidRDefault="000E62AA" w:rsidP="0024287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</w:tcPr>
          <w:p w:rsidR="000E62AA" w:rsidRPr="000608E7" w:rsidRDefault="000E62AA" w:rsidP="0024287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AA" w:rsidRPr="000608E7" w:rsidRDefault="000E62AA" w:rsidP="00242879">
            <w:pPr>
              <w:snapToGrid w:val="0"/>
              <w:rPr>
                <w:rFonts w:ascii="Arial" w:hAnsi="Arial" w:cs="Arial"/>
              </w:rPr>
            </w:pPr>
          </w:p>
        </w:tc>
      </w:tr>
      <w:tr w:rsidR="000E62AA" w:rsidRPr="000608E7" w:rsidTr="00242879">
        <w:tc>
          <w:tcPr>
            <w:tcW w:w="3928" w:type="dxa"/>
            <w:tcBorders>
              <w:left w:val="single" w:sz="4" w:space="0" w:color="000000"/>
              <w:bottom w:val="single" w:sz="4" w:space="0" w:color="000000"/>
            </w:tcBorders>
          </w:tcPr>
          <w:p w:rsidR="000E62AA" w:rsidRPr="000608E7" w:rsidRDefault="000E62AA" w:rsidP="0024287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</w:tcPr>
          <w:p w:rsidR="000E62AA" w:rsidRPr="000608E7" w:rsidRDefault="000E62AA" w:rsidP="0024287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AA" w:rsidRPr="000608E7" w:rsidRDefault="000E62AA" w:rsidP="00242879">
            <w:pPr>
              <w:snapToGrid w:val="0"/>
              <w:rPr>
                <w:rFonts w:ascii="Arial" w:hAnsi="Arial" w:cs="Arial"/>
              </w:rPr>
            </w:pPr>
          </w:p>
        </w:tc>
      </w:tr>
      <w:tr w:rsidR="000E62AA" w:rsidRPr="000608E7" w:rsidTr="00242879">
        <w:tc>
          <w:tcPr>
            <w:tcW w:w="3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0E62AA" w:rsidRPr="000608E7" w:rsidRDefault="000E62AA" w:rsidP="00242879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0E62AA" w:rsidRPr="000608E7" w:rsidRDefault="000E62AA" w:rsidP="00242879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0608E7">
              <w:rPr>
                <w:rFonts w:ascii="Arial" w:hAnsi="Arial" w:cs="Arial"/>
                <w:b/>
              </w:rPr>
              <w:t>Total (A)</w:t>
            </w:r>
          </w:p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2AA" w:rsidRPr="000608E7" w:rsidRDefault="000E62AA" w:rsidP="00242879">
            <w:pPr>
              <w:snapToGrid w:val="0"/>
              <w:jc w:val="center"/>
              <w:rPr>
                <w:rFonts w:ascii="Arial" w:hAnsi="Arial" w:cs="Arial"/>
              </w:rPr>
            </w:pPr>
            <w:r w:rsidRPr="000608E7">
              <w:rPr>
                <w:rFonts w:ascii="Arial" w:hAnsi="Arial" w:cs="Arial"/>
                <w:b/>
              </w:rPr>
              <w:t xml:space="preserve">                                                          €</w:t>
            </w:r>
          </w:p>
        </w:tc>
      </w:tr>
    </w:tbl>
    <w:p w:rsidR="000E62AA" w:rsidRPr="000608E7" w:rsidRDefault="000E62AA" w:rsidP="000E62AA">
      <w:pPr>
        <w:pStyle w:val="normalformulaire"/>
        <w:rPr>
          <w:rFonts w:ascii="Arial" w:hAnsi="Arial" w:cs="Arial"/>
          <w:sz w:val="20"/>
          <w:szCs w:val="20"/>
        </w:rPr>
      </w:pPr>
    </w:p>
    <w:p w:rsidR="000E62AA" w:rsidRPr="000608E7" w:rsidRDefault="000E62AA" w:rsidP="000E62AA">
      <w:pPr>
        <w:pStyle w:val="normalformulaire"/>
        <w:rPr>
          <w:rFonts w:ascii="Arial" w:hAnsi="Arial" w:cs="Arial"/>
          <w:sz w:val="20"/>
          <w:szCs w:val="20"/>
        </w:rPr>
      </w:pPr>
      <w:r w:rsidRPr="000608E7">
        <w:rPr>
          <w:rFonts w:ascii="Arial" w:hAnsi="Arial" w:cs="Arial"/>
          <w:sz w:val="20"/>
          <w:szCs w:val="20"/>
        </w:rPr>
        <w:t>- avoir demandé mais pas encore reçu la décision correspondante ni le paiement, la somme totale inscrite dans le tableau ci-dessous au titre des aides « </w:t>
      </w:r>
      <w:r w:rsidRPr="000608E7">
        <w:rPr>
          <w:rFonts w:ascii="Arial" w:hAnsi="Arial" w:cs="Arial"/>
          <w:i/>
          <w:iCs/>
          <w:sz w:val="20"/>
          <w:szCs w:val="20"/>
        </w:rPr>
        <w:t xml:space="preserve">de </w:t>
      </w:r>
      <w:proofErr w:type="spellStart"/>
      <w:r w:rsidRPr="000608E7">
        <w:rPr>
          <w:rFonts w:ascii="Arial" w:hAnsi="Arial" w:cs="Arial"/>
          <w:i/>
          <w:iCs/>
          <w:sz w:val="20"/>
          <w:szCs w:val="20"/>
        </w:rPr>
        <w:t>minimis</w:t>
      </w:r>
      <w:proofErr w:type="spellEnd"/>
      <w:r w:rsidRPr="000608E7">
        <w:rPr>
          <w:rFonts w:ascii="Arial" w:hAnsi="Arial" w:cs="Arial"/>
          <w:sz w:val="20"/>
          <w:szCs w:val="20"/>
        </w:rPr>
        <w:t xml:space="preserve"> » (règlement (CE) n° 1998/2006 de la Commission du 15 décembre 2006 concernant l'application des articles 87 et 88 du traité CE aux aides </w:t>
      </w:r>
      <w:r w:rsidRPr="000608E7">
        <w:rPr>
          <w:rFonts w:ascii="Arial" w:hAnsi="Arial" w:cs="Arial"/>
          <w:i/>
          <w:iCs/>
          <w:sz w:val="20"/>
          <w:szCs w:val="20"/>
        </w:rPr>
        <w:t xml:space="preserve">de </w:t>
      </w:r>
      <w:proofErr w:type="spellStart"/>
      <w:r w:rsidRPr="000608E7">
        <w:rPr>
          <w:rFonts w:ascii="Arial" w:hAnsi="Arial" w:cs="Arial"/>
          <w:i/>
          <w:iCs/>
          <w:sz w:val="20"/>
          <w:szCs w:val="20"/>
        </w:rPr>
        <w:t>minimis</w:t>
      </w:r>
      <w:proofErr w:type="spellEnd"/>
      <w:r w:rsidRPr="000608E7">
        <w:rPr>
          <w:rFonts w:ascii="Arial" w:hAnsi="Arial" w:cs="Arial"/>
          <w:sz w:val="20"/>
          <w:szCs w:val="20"/>
        </w:rPr>
        <w:t>).</w:t>
      </w:r>
    </w:p>
    <w:p w:rsidR="000E62AA" w:rsidRPr="000608E7" w:rsidRDefault="000E62AA" w:rsidP="000E62AA">
      <w:pPr>
        <w:pStyle w:val="normalformulaire"/>
        <w:ind w:left="108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91" w:type="dxa"/>
        <w:tblLayout w:type="fixed"/>
        <w:tblLook w:val="0000"/>
      </w:tblPr>
      <w:tblGrid>
        <w:gridCol w:w="3928"/>
        <w:gridCol w:w="2057"/>
        <w:gridCol w:w="3554"/>
      </w:tblGrid>
      <w:tr w:rsidR="000E62AA" w:rsidRPr="000608E7" w:rsidTr="00242879"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62AA" w:rsidRPr="000608E7" w:rsidRDefault="000E62AA" w:rsidP="00242879">
            <w:pPr>
              <w:snapToGrid w:val="0"/>
              <w:jc w:val="center"/>
              <w:textAlignment w:val="center"/>
              <w:rPr>
                <w:rFonts w:ascii="Arial" w:hAnsi="Arial" w:cs="Arial"/>
                <w:b/>
              </w:rPr>
            </w:pPr>
            <w:r w:rsidRPr="000608E7">
              <w:rPr>
                <w:rFonts w:ascii="Arial" w:hAnsi="Arial" w:cs="Arial"/>
                <w:b/>
              </w:rPr>
              <w:t>Intitulé de l'aide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62AA" w:rsidRPr="000608E7" w:rsidRDefault="000E62AA" w:rsidP="00242879">
            <w:pPr>
              <w:snapToGrid w:val="0"/>
              <w:jc w:val="center"/>
              <w:textAlignment w:val="center"/>
              <w:rPr>
                <w:rFonts w:ascii="Arial" w:hAnsi="Arial" w:cs="Arial"/>
                <w:b/>
              </w:rPr>
            </w:pPr>
            <w:r w:rsidRPr="000608E7">
              <w:rPr>
                <w:rFonts w:ascii="Arial" w:hAnsi="Arial" w:cs="Arial"/>
                <w:b/>
              </w:rPr>
              <w:t xml:space="preserve">Date de la demande 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2AA" w:rsidRPr="000608E7" w:rsidRDefault="000E62AA" w:rsidP="00242879">
            <w:pPr>
              <w:snapToGrid w:val="0"/>
              <w:jc w:val="center"/>
              <w:textAlignment w:val="center"/>
              <w:rPr>
                <w:rFonts w:ascii="Arial" w:hAnsi="Arial" w:cs="Arial"/>
                <w:b/>
              </w:rPr>
            </w:pPr>
            <w:r w:rsidRPr="000608E7">
              <w:rPr>
                <w:rFonts w:ascii="Arial" w:hAnsi="Arial" w:cs="Arial"/>
                <w:b/>
              </w:rPr>
              <w:t>Montant demandé</w:t>
            </w:r>
          </w:p>
        </w:tc>
      </w:tr>
      <w:tr w:rsidR="000E62AA" w:rsidRPr="000608E7" w:rsidTr="00242879">
        <w:tc>
          <w:tcPr>
            <w:tcW w:w="3928" w:type="dxa"/>
            <w:tcBorders>
              <w:left w:val="single" w:sz="4" w:space="0" w:color="000000"/>
              <w:bottom w:val="single" w:sz="4" w:space="0" w:color="000000"/>
            </w:tcBorders>
          </w:tcPr>
          <w:p w:rsidR="000E62AA" w:rsidRPr="000608E7" w:rsidRDefault="000E62AA" w:rsidP="0024287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</w:tcPr>
          <w:p w:rsidR="000E62AA" w:rsidRPr="000608E7" w:rsidRDefault="000E62AA" w:rsidP="0024287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AA" w:rsidRPr="000608E7" w:rsidRDefault="000E62AA" w:rsidP="00242879">
            <w:pPr>
              <w:snapToGrid w:val="0"/>
              <w:rPr>
                <w:rFonts w:ascii="Arial" w:hAnsi="Arial" w:cs="Arial"/>
              </w:rPr>
            </w:pPr>
          </w:p>
        </w:tc>
      </w:tr>
      <w:tr w:rsidR="000E62AA" w:rsidRPr="000608E7" w:rsidTr="00242879">
        <w:tc>
          <w:tcPr>
            <w:tcW w:w="3928" w:type="dxa"/>
            <w:tcBorders>
              <w:left w:val="single" w:sz="4" w:space="0" w:color="000000"/>
              <w:bottom w:val="single" w:sz="4" w:space="0" w:color="000000"/>
            </w:tcBorders>
          </w:tcPr>
          <w:p w:rsidR="000E62AA" w:rsidRPr="000608E7" w:rsidRDefault="000E62AA" w:rsidP="0024287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</w:tcPr>
          <w:p w:rsidR="000E62AA" w:rsidRPr="000608E7" w:rsidRDefault="000E62AA" w:rsidP="0024287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AA" w:rsidRPr="000608E7" w:rsidRDefault="000E62AA" w:rsidP="00242879">
            <w:pPr>
              <w:snapToGrid w:val="0"/>
              <w:rPr>
                <w:rFonts w:ascii="Arial" w:hAnsi="Arial" w:cs="Arial"/>
              </w:rPr>
            </w:pPr>
          </w:p>
        </w:tc>
      </w:tr>
      <w:tr w:rsidR="000E62AA" w:rsidRPr="000608E7" w:rsidTr="00242879">
        <w:tc>
          <w:tcPr>
            <w:tcW w:w="3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0E62AA" w:rsidRPr="000608E7" w:rsidRDefault="000E62AA" w:rsidP="00242879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0E62AA" w:rsidRPr="000608E7" w:rsidRDefault="000E62AA" w:rsidP="00242879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0608E7">
              <w:rPr>
                <w:rFonts w:ascii="Arial" w:hAnsi="Arial" w:cs="Arial"/>
                <w:b/>
              </w:rPr>
              <w:t>Total (B)</w:t>
            </w:r>
          </w:p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2AA" w:rsidRPr="000608E7" w:rsidRDefault="000E62AA" w:rsidP="00242879">
            <w:pPr>
              <w:snapToGrid w:val="0"/>
              <w:jc w:val="center"/>
              <w:rPr>
                <w:rFonts w:ascii="Arial" w:hAnsi="Arial" w:cs="Arial"/>
              </w:rPr>
            </w:pPr>
            <w:r w:rsidRPr="000608E7">
              <w:rPr>
                <w:rFonts w:ascii="Arial" w:hAnsi="Arial" w:cs="Arial"/>
                <w:b/>
              </w:rPr>
              <w:t xml:space="preserve">                                                          €</w:t>
            </w:r>
          </w:p>
        </w:tc>
      </w:tr>
    </w:tbl>
    <w:p w:rsidR="000E62AA" w:rsidRPr="000608E7" w:rsidRDefault="000E62AA" w:rsidP="000E62AA">
      <w:pPr>
        <w:pStyle w:val="normalformulaire"/>
        <w:ind w:left="43" w:hanging="43"/>
        <w:rPr>
          <w:rFonts w:ascii="Arial" w:hAnsi="Arial" w:cs="Arial"/>
          <w:sz w:val="20"/>
          <w:szCs w:val="20"/>
        </w:rPr>
      </w:pPr>
      <w:r w:rsidRPr="000608E7">
        <w:rPr>
          <w:rFonts w:ascii="Arial" w:hAnsi="Arial" w:cs="Arial"/>
          <w:sz w:val="20"/>
          <w:szCs w:val="20"/>
        </w:rPr>
        <w:t xml:space="preserve"> </w:t>
      </w:r>
    </w:p>
    <w:p w:rsidR="000E62AA" w:rsidRPr="000608E7" w:rsidRDefault="000E62AA" w:rsidP="000E62AA">
      <w:pPr>
        <w:pStyle w:val="normalformulaire"/>
        <w:rPr>
          <w:rFonts w:ascii="Arial" w:hAnsi="Arial" w:cs="Arial"/>
          <w:sz w:val="20"/>
          <w:szCs w:val="20"/>
        </w:rPr>
      </w:pPr>
      <w:r w:rsidRPr="000608E7">
        <w:rPr>
          <w:rFonts w:ascii="Arial" w:hAnsi="Arial" w:cs="Arial"/>
          <w:sz w:val="20"/>
          <w:szCs w:val="20"/>
        </w:rPr>
        <w:t>- demander, dans le présent formulaire, une aide relevant du régime « </w:t>
      </w:r>
      <w:r w:rsidRPr="000608E7">
        <w:rPr>
          <w:rFonts w:ascii="Arial" w:hAnsi="Arial" w:cs="Arial"/>
          <w:i/>
          <w:iCs/>
          <w:sz w:val="20"/>
          <w:szCs w:val="20"/>
        </w:rPr>
        <w:t xml:space="preserve">de </w:t>
      </w:r>
      <w:proofErr w:type="spellStart"/>
      <w:r w:rsidRPr="000608E7">
        <w:rPr>
          <w:rFonts w:ascii="Arial" w:hAnsi="Arial" w:cs="Arial"/>
          <w:i/>
          <w:iCs/>
          <w:sz w:val="20"/>
          <w:szCs w:val="20"/>
        </w:rPr>
        <w:t>minimis</w:t>
      </w:r>
      <w:proofErr w:type="spellEnd"/>
      <w:r w:rsidRPr="000608E7">
        <w:rPr>
          <w:rFonts w:ascii="Arial" w:hAnsi="Arial" w:cs="Arial"/>
          <w:sz w:val="20"/>
          <w:szCs w:val="20"/>
        </w:rPr>
        <w:t xml:space="preserve"> » (règlement (CE) n° 1998/2006 de la Commission du 15 décembre 2006 concernant l'application des articles 87 et 88 du traité CE aux aides </w:t>
      </w:r>
      <w:r w:rsidRPr="000608E7">
        <w:rPr>
          <w:rFonts w:ascii="Arial" w:hAnsi="Arial" w:cs="Arial"/>
          <w:i/>
          <w:iCs/>
          <w:sz w:val="20"/>
          <w:szCs w:val="20"/>
        </w:rPr>
        <w:t xml:space="preserve">de </w:t>
      </w:r>
      <w:proofErr w:type="spellStart"/>
      <w:r w:rsidRPr="000608E7">
        <w:rPr>
          <w:rFonts w:ascii="Arial" w:hAnsi="Arial" w:cs="Arial"/>
          <w:i/>
          <w:iCs/>
          <w:sz w:val="20"/>
          <w:szCs w:val="20"/>
        </w:rPr>
        <w:t>minimis</w:t>
      </w:r>
      <w:proofErr w:type="spellEnd"/>
      <w:r w:rsidRPr="000608E7">
        <w:rPr>
          <w:rFonts w:ascii="Arial" w:hAnsi="Arial" w:cs="Arial"/>
          <w:sz w:val="20"/>
          <w:szCs w:val="20"/>
        </w:rPr>
        <w:t>).</w:t>
      </w:r>
    </w:p>
    <w:p w:rsidR="000E62AA" w:rsidRPr="000608E7" w:rsidRDefault="000E62AA" w:rsidP="000E62AA">
      <w:pPr>
        <w:pStyle w:val="normalformulaire"/>
        <w:ind w:left="43" w:hanging="43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91" w:type="dxa"/>
        <w:tblLayout w:type="fixed"/>
        <w:tblLook w:val="0000"/>
      </w:tblPr>
      <w:tblGrid>
        <w:gridCol w:w="3928"/>
        <w:gridCol w:w="2057"/>
        <w:gridCol w:w="3554"/>
      </w:tblGrid>
      <w:tr w:rsidR="000E62AA" w:rsidRPr="000608E7" w:rsidTr="00242879"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0E62AA" w:rsidRPr="000608E7" w:rsidRDefault="000E62AA" w:rsidP="00242879">
            <w:pPr>
              <w:snapToGrid w:val="0"/>
              <w:jc w:val="center"/>
              <w:textAlignment w:val="center"/>
              <w:rPr>
                <w:rFonts w:ascii="Arial" w:hAnsi="Arial" w:cs="Arial"/>
                <w:b/>
              </w:rPr>
            </w:pPr>
            <w:r w:rsidRPr="000608E7">
              <w:rPr>
                <w:rFonts w:ascii="Arial" w:hAnsi="Arial" w:cs="Arial"/>
                <w:b/>
              </w:rPr>
              <w:t>Montant de l'aide demandé dans le présent formulaire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0E62AA" w:rsidRPr="0027090C" w:rsidRDefault="000E62AA" w:rsidP="00242879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27090C">
              <w:rPr>
                <w:rFonts w:ascii="Arial" w:hAnsi="Arial" w:cs="Arial"/>
                <w:b/>
              </w:rPr>
              <w:t xml:space="preserve"> (C)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2AA" w:rsidRPr="000608E7" w:rsidRDefault="000E62AA" w:rsidP="00242879">
            <w:pPr>
              <w:snapToGrid w:val="0"/>
              <w:jc w:val="center"/>
              <w:rPr>
                <w:rFonts w:ascii="Arial" w:hAnsi="Arial" w:cs="Arial"/>
              </w:rPr>
            </w:pPr>
            <w:r w:rsidRPr="000608E7">
              <w:rPr>
                <w:rFonts w:ascii="Arial" w:hAnsi="Arial" w:cs="Arial"/>
                <w:b/>
              </w:rPr>
              <w:t xml:space="preserve">                                                          €</w:t>
            </w:r>
          </w:p>
        </w:tc>
      </w:tr>
    </w:tbl>
    <w:p w:rsidR="000E62AA" w:rsidRPr="000608E7" w:rsidRDefault="000E62AA" w:rsidP="000E62AA">
      <w:pPr>
        <w:pStyle w:val="normalformulaire"/>
        <w:rPr>
          <w:rFonts w:ascii="Arial" w:hAnsi="Arial" w:cs="Arial"/>
          <w:sz w:val="20"/>
          <w:szCs w:val="20"/>
        </w:rPr>
      </w:pPr>
    </w:p>
    <w:p w:rsidR="000E62AA" w:rsidRPr="000608E7" w:rsidRDefault="000E62AA" w:rsidP="000E62AA">
      <w:pPr>
        <w:pStyle w:val="normalformulaire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91" w:type="dxa"/>
        <w:tblLayout w:type="fixed"/>
        <w:tblLook w:val="0000"/>
      </w:tblPr>
      <w:tblGrid>
        <w:gridCol w:w="3928"/>
        <w:gridCol w:w="2057"/>
        <w:gridCol w:w="3554"/>
      </w:tblGrid>
      <w:tr w:rsidR="000E62AA" w:rsidRPr="000608E7" w:rsidTr="00242879"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0E62AA" w:rsidRPr="000608E7" w:rsidRDefault="000E62AA" w:rsidP="00242879">
            <w:pPr>
              <w:snapToGrid w:val="0"/>
              <w:jc w:val="center"/>
              <w:textAlignment w:val="center"/>
              <w:rPr>
                <w:rFonts w:ascii="Arial" w:hAnsi="Arial" w:cs="Arial"/>
                <w:b/>
              </w:rPr>
            </w:pPr>
            <w:r w:rsidRPr="000608E7">
              <w:rPr>
                <w:rFonts w:ascii="Arial" w:hAnsi="Arial" w:cs="Arial"/>
                <w:b/>
              </w:rPr>
              <w:t xml:space="preserve">Total des montants à comptabiliser sous le plafond </w:t>
            </w:r>
            <w:r w:rsidRPr="000608E7">
              <w:rPr>
                <w:rFonts w:ascii="Arial" w:hAnsi="Arial" w:cs="Arial"/>
                <w:b/>
                <w:bCs/>
                <w:i/>
                <w:iCs/>
              </w:rPr>
              <w:t xml:space="preserve">de </w:t>
            </w:r>
            <w:proofErr w:type="spellStart"/>
            <w:r w:rsidRPr="000608E7">
              <w:rPr>
                <w:rFonts w:ascii="Arial" w:hAnsi="Arial" w:cs="Arial"/>
                <w:b/>
                <w:bCs/>
                <w:i/>
                <w:iCs/>
              </w:rPr>
              <w:t>minimis</w:t>
            </w:r>
            <w:proofErr w:type="spellEnd"/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0E62AA" w:rsidRPr="000608E7" w:rsidRDefault="000E62AA" w:rsidP="00242879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0608E7">
              <w:rPr>
                <w:rFonts w:ascii="Arial" w:hAnsi="Arial" w:cs="Arial"/>
                <w:b/>
              </w:rPr>
              <w:t>(A)+(B</w:t>
            </w:r>
            <w:proofErr w:type="gramStart"/>
            <w:r w:rsidRPr="000608E7">
              <w:rPr>
                <w:rFonts w:ascii="Arial" w:hAnsi="Arial" w:cs="Arial"/>
                <w:b/>
              </w:rPr>
              <w:t>)+</w:t>
            </w:r>
            <w:proofErr w:type="gramEnd"/>
            <w:r w:rsidRPr="000608E7">
              <w:rPr>
                <w:rFonts w:ascii="Arial" w:hAnsi="Arial" w:cs="Arial"/>
                <w:b/>
              </w:rPr>
              <w:t>(C)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2AA" w:rsidRPr="000608E7" w:rsidRDefault="000E62AA" w:rsidP="00242879">
            <w:pPr>
              <w:snapToGrid w:val="0"/>
              <w:jc w:val="center"/>
              <w:rPr>
                <w:rFonts w:ascii="Arial" w:hAnsi="Arial" w:cs="Arial"/>
              </w:rPr>
            </w:pPr>
            <w:r w:rsidRPr="000608E7">
              <w:rPr>
                <w:rFonts w:ascii="Arial" w:hAnsi="Arial" w:cs="Arial"/>
                <w:b/>
              </w:rPr>
              <w:t xml:space="preserve">                                                          €</w:t>
            </w:r>
          </w:p>
        </w:tc>
      </w:tr>
    </w:tbl>
    <w:p w:rsidR="000E62AA" w:rsidRPr="000608E7" w:rsidRDefault="000E62AA" w:rsidP="000E62AA">
      <w:pPr>
        <w:pStyle w:val="normalformulaire"/>
        <w:tabs>
          <w:tab w:val="left" w:pos="-357"/>
        </w:tabs>
        <w:rPr>
          <w:rFonts w:ascii="Arial" w:hAnsi="Arial" w:cs="Arial"/>
          <w:sz w:val="20"/>
          <w:szCs w:val="20"/>
        </w:rPr>
      </w:pPr>
    </w:p>
    <w:p w:rsidR="000E62AA" w:rsidRPr="000608E7" w:rsidRDefault="000E62AA" w:rsidP="000E62AA">
      <w:pPr>
        <w:pStyle w:val="normalformulaire"/>
        <w:tabs>
          <w:tab w:val="left" w:pos="-357"/>
        </w:tabs>
        <w:rPr>
          <w:rFonts w:ascii="Arial" w:hAnsi="Arial" w:cs="Arial"/>
          <w:sz w:val="20"/>
          <w:szCs w:val="20"/>
        </w:rPr>
      </w:pPr>
      <w:r w:rsidRPr="000608E7">
        <w:rPr>
          <w:rFonts w:ascii="Arial" w:hAnsi="Arial" w:cs="Arial"/>
          <w:sz w:val="20"/>
          <w:szCs w:val="20"/>
        </w:rPr>
        <w:t xml:space="preserve">Si la somme des montants perçus et des montants demandés au titre des aides « de </w:t>
      </w:r>
      <w:proofErr w:type="spellStart"/>
      <w:r w:rsidRPr="000608E7">
        <w:rPr>
          <w:rFonts w:ascii="Arial" w:hAnsi="Arial" w:cs="Arial"/>
          <w:sz w:val="20"/>
          <w:szCs w:val="20"/>
        </w:rPr>
        <w:t>minimis</w:t>
      </w:r>
      <w:proofErr w:type="spellEnd"/>
      <w:r w:rsidRPr="000608E7">
        <w:rPr>
          <w:rFonts w:ascii="Arial" w:hAnsi="Arial" w:cs="Arial"/>
          <w:sz w:val="20"/>
          <w:szCs w:val="20"/>
        </w:rPr>
        <w:t> » additionnée au montant de l'aide demandée dans le présent formulaire [(A</w:t>
      </w:r>
      <w:proofErr w:type="gramStart"/>
      <w:r w:rsidRPr="000608E7">
        <w:rPr>
          <w:rFonts w:ascii="Arial" w:hAnsi="Arial" w:cs="Arial"/>
          <w:sz w:val="20"/>
          <w:szCs w:val="20"/>
        </w:rPr>
        <w:t>)+</w:t>
      </w:r>
      <w:proofErr w:type="gramEnd"/>
      <w:r w:rsidRPr="000608E7">
        <w:rPr>
          <w:rFonts w:ascii="Arial" w:hAnsi="Arial" w:cs="Arial"/>
          <w:sz w:val="20"/>
          <w:szCs w:val="20"/>
        </w:rPr>
        <w:t xml:space="preserve">(B)+(C)] excède 200 000 €, l'aide demandée dans le présent formulaire ne sera pas accordée. </w:t>
      </w:r>
    </w:p>
    <w:p w:rsidR="000E62AA" w:rsidRPr="000608E7" w:rsidRDefault="000E62AA" w:rsidP="000E62AA">
      <w:pPr>
        <w:pStyle w:val="normalformulaire"/>
        <w:rPr>
          <w:rFonts w:ascii="Arial" w:hAnsi="Arial" w:cs="Arial"/>
          <w:sz w:val="20"/>
          <w:szCs w:val="20"/>
        </w:rPr>
      </w:pPr>
    </w:p>
    <w:p w:rsidR="000E62AA" w:rsidRPr="000608E7" w:rsidRDefault="000E62AA" w:rsidP="000E62AA">
      <w:pPr>
        <w:ind w:left="43" w:hanging="43"/>
        <w:jc w:val="both"/>
        <w:rPr>
          <w:rFonts w:ascii="Arial" w:hAnsi="Arial" w:cs="Arial"/>
          <w:shd w:val="clear" w:color="auto" w:fill="FFFF00"/>
        </w:rPr>
      </w:pPr>
      <w:r w:rsidRPr="000608E7">
        <w:rPr>
          <w:rFonts w:ascii="Arial" w:hAnsi="Arial" w:cs="Arial"/>
          <w:b/>
        </w:rPr>
        <w:t xml:space="preserve">Je m'engage (nous nous engageons) </w:t>
      </w:r>
      <w:r w:rsidRPr="000608E7">
        <w:rPr>
          <w:rFonts w:ascii="Arial" w:hAnsi="Arial" w:cs="Arial"/>
        </w:rPr>
        <w:t>à conserver ou fournir tout document permettant de vérifier l’exactitude de la présente déclaration, demandé par l’autorité compétente, pendant 10 années à compter du versement de l’aide demandée dans le présent formulaire.</w:t>
      </w:r>
    </w:p>
    <w:p w:rsidR="000E62AA" w:rsidRPr="000608E7" w:rsidRDefault="000E62AA" w:rsidP="000E62AA">
      <w:pPr>
        <w:ind w:left="43" w:hanging="43"/>
        <w:jc w:val="both"/>
        <w:rPr>
          <w:rFonts w:ascii="Arial" w:hAnsi="Arial" w:cs="Arial"/>
        </w:rPr>
      </w:pPr>
    </w:p>
    <w:p w:rsidR="000E62AA" w:rsidRPr="001D5AB0" w:rsidRDefault="000E62AA" w:rsidP="000E62AA">
      <w:pPr>
        <w:ind w:right="567"/>
        <w:rPr>
          <w:rFonts w:ascii="Arial" w:hAnsi="Arial" w:cs="Arial"/>
          <w:b/>
          <w:sz w:val="22"/>
          <w:szCs w:val="22"/>
        </w:rPr>
      </w:pPr>
      <w:r w:rsidRPr="000608E7">
        <w:rPr>
          <w:rFonts w:ascii="Arial" w:hAnsi="Arial" w:cs="Arial"/>
        </w:rPr>
        <w:tab/>
      </w:r>
      <w:r w:rsidRPr="000608E7">
        <w:rPr>
          <w:rFonts w:ascii="Arial" w:hAnsi="Arial" w:cs="Arial"/>
        </w:rPr>
        <w:tab/>
      </w:r>
      <w:r w:rsidRPr="000608E7">
        <w:rPr>
          <w:rFonts w:ascii="Arial" w:hAnsi="Arial" w:cs="Arial"/>
        </w:rPr>
        <w:tab/>
      </w:r>
      <w:r w:rsidRPr="000608E7">
        <w:rPr>
          <w:rFonts w:ascii="Arial" w:hAnsi="Arial" w:cs="Arial"/>
        </w:rPr>
        <w:tab/>
      </w:r>
      <w:r w:rsidRPr="000608E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D5AB0">
        <w:rPr>
          <w:rFonts w:ascii="Arial" w:hAnsi="Arial" w:cs="Arial"/>
          <w:b/>
          <w:sz w:val="22"/>
          <w:szCs w:val="22"/>
        </w:rPr>
        <w:t xml:space="preserve">Fait à </w:t>
      </w:r>
      <w:proofErr w:type="gramStart"/>
      <w:r w:rsidRPr="001D5AB0">
        <w:rPr>
          <w:rFonts w:ascii="Arial" w:hAnsi="Arial" w:cs="Arial"/>
          <w:b/>
          <w:sz w:val="22"/>
          <w:szCs w:val="22"/>
        </w:rPr>
        <w:t>………………….</w:t>
      </w:r>
      <w:r>
        <w:rPr>
          <w:rFonts w:ascii="Arial" w:hAnsi="Arial" w:cs="Arial"/>
          <w:b/>
          <w:sz w:val="22"/>
          <w:szCs w:val="22"/>
        </w:rPr>
        <w:t>,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l</w:t>
      </w:r>
      <w:r w:rsidRPr="001D5AB0">
        <w:rPr>
          <w:rFonts w:ascii="Arial" w:hAnsi="Arial" w:cs="Arial"/>
          <w:b/>
          <w:sz w:val="22"/>
          <w:szCs w:val="22"/>
        </w:rPr>
        <w:t>e ……………………</w:t>
      </w:r>
      <w:r w:rsidRPr="001D5AB0">
        <w:rPr>
          <w:rFonts w:ascii="Arial" w:hAnsi="Arial" w:cs="Arial"/>
          <w:b/>
          <w:sz w:val="22"/>
          <w:szCs w:val="22"/>
        </w:rPr>
        <w:tab/>
      </w:r>
    </w:p>
    <w:p w:rsidR="000E62AA" w:rsidRDefault="000E62AA" w:rsidP="000E62AA">
      <w:pPr>
        <w:ind w:left="3540" w:right="567" w:firstLine="708"/>
        <w:jc w:val="both"/>
        <w:rPr>
          <w:rFonts w:ascii="Arial" w:hAnsi="Arial" w:cs="Arial"/>
          <w:b/>
          <w:sz w:val="22"/>
          <w:szCs w:val="22"/>
        </w:rPr>
      </w:pPr>
      <w:r w:rsidRPr="001222A8">
        <w:rPr>
          <w:rFonts w:ascii="Arial" w:hAnsi="Arial" w:cs="Arial"/>
          <w:b/>
          <w:sz w:val="22"/>
          <w:szCs w:val="22"/>
        </w:rPr>
        <w:t xml:space="preserve">Le </w:t>
      </w:r>
      <w:r w:rsidRPr="001222A8">
        <w:rPr>
          <w:rFonts w:ascii="Arial" w:hAnsi="Arial" w:cs="Arial"/>
          <w:b/>
          <w:i/>
          <w:sz w:val="22"/>
          <w:szCs w:val="22"/>
        </w:rPr>
        <w:t xml:space="preserve">Président / Directeur / Gérant </w:t>
      </w:r>
      <w:r w:rsidRPr="001222A8">
        <w:rPr>
          <w:rFonts w:ascii="Arial" w:hAnsi="Arial" w:cs="Arial"/>
          <w:b/>
          <w:sz w:val="22"/>
          <w:szCs w:val="22"/>
        </w:rPr>
        <w:t xml:space="preserve"> de la société</w:t>
      </w:r>
      <w:r>
        <w:rPr>
          <w:rFonts w:ascii="Arial" w:hAnsi="Arial" w:cs="Arial"/>
          <w:b/>
          <w:sz w:val="22"/>
          <w:szCs w:val="22"/>
        </w:rPr>
        <w:t xml:space="preserve"> (signature et cachet)</w:t>
      </w:r>
    </w:p>
    <w:p w:rsidR="000E62AA" w:rsidRDefault="000E62AA" w:rsidP="000E62AA">
      <w:pPr>
        <w:ind w:left="43" w:hanging="43"/>
        <w:jc w:val="both"/>
        <w:rPr>
          <w:rFonts w:ascii="Arial" w:hAnsi="Arial" w:cs="Arial"/>
        </w:rPr>
      </w:pPr>
    </w:p>
    <w:p w:rsidR="000E62AA" w:rsidRDefault="000E62AA" w:rsidP="000E62AA">
      <w:pPr>
        <w:ind w:left="43" w:hanging="43"/>
        <w:jc w:val="both"/>
        <w:rPr>
          <w:rFonts w:ascii="Arial" w:hAnsi="Arial" w:cs="Arial"/>
        </w:rPr>
      </w:pPr>
    </w:p>
    <w:p w:rsidR="000E62AA" w:rsidRDefault="000E62AA" w:rsidP="000E62AA">
      <w:pPr>
        <w:ind w:left="43" w:hanging="43"/>
        <w:jc w:val="both"/>
        <w:rPr>
          <w:rFonts w:ascii="Arial" w:hAnsi="Arial" w:cs="Arial"/>
        </w:rPr>
      </w:pPr>
    </w:p>
    <w:p w:rsidR="000E62AA" w:rsidRDefault="000E62AA" w:rsidP="000E62AA">
      <w:pPr>
        <w:ind w:left="43" w:hanging="43"/>
        <w:jc w:val="both"/>
        <w:rPr>
          <w:rFonts w:ascii="Arial" w:hAnsi="Arial" w:cs="Arial"/>
        </w:rPr>
      </w:pPr>
    </w:p>
    <w:p w:rsidR="000E62AA" w:rsidRPr="00316A4C" w:rsidRDefault="000E62AA" w:rsidP="000E62AA">
      <w:pPr>
        <w:pStyle w:val="Titre2"/>
        <w:shd w:val="clear" w:color="auto" w:fill="D9D9D9"/>
        <w:jc w:val="center"/>
        <w:rPr>
          <w:rFonts w:ascii="Arial" w:hAnsi="Arial" w:cs="Arial"/>
          <w:i w:val="0"/>
          <w:u w:val="single"/>
        </w:rPr>
      </w:pPr>
      <w:r w:rsidRPr="00316A4C">
        <w:rPr>
          <w:rFonts w:ascii="Arial" w:hAnsi="Arial" w:cs="Arial"/>
          <w:i w:val="0"/>
          <w:smallCaps/>
          <w:szCs w:val="24"/>
        </w:rPr>
        <w:lastRenderedPageBreak/>
        <w:t xml:space="preserve">Annexe </w:t>
      </w:r>
      <w:r>
        <w:rPr>
          <w:rFonts w:ascii="Arial" w:hAnsi="Arial" w:cs="Arial"/>
          <w:i w:val="0"/>
          <w:smallCaps/>
          <w:szCs w:val="24"/>
        </w:rPr>
        <w:t>C</w:t>
      </w:r>
      <w:r w:rsidRPr="00316A4C">
        <w:rPr>
          <w:rFonts w:ascii="Arial" w:hAnsi="Arial" w:cs="Arial"/>
          <w:i w:val="0"/>
          <w:smallCaps/>
          <w:szCs w:val="24"/>
        </w:rPr>
        <w:t> : Attestation sur l’honneur</w:t>
      </w:r>
    </w:p>
    <w:p w:rsidR="000E62AA" w:rsidRPr="00723029" w:rsidRDefault="000E62AA" w:rsidP="000E62AA">
      <w:pPr>
        <w:rPr>
          <w:rFonts w:ascii="Arial" w:hAnsi="Arial" w:cs="Arial"/>
          <w:szCs w:val="22"/>
          <w:u w:val="single"/>
        </w:rPr>
      </w:pPr>
    </w:p>
    <w:p w:rsidR="000E62AA" w:rsidRPr="00723029" w:rsidRDefault="000E62AA" w:rsidP="000E62AA">
      <w:pPr>
        <w:rPr>
          <w:rFonts w:ascii="Arial" w:hAnsi="Arial" w:cs="Arial"/>
          <w:szCs w:val="22"/>
          <w:u w:val="single"/>
        </w:rPr>
      </w:pPr>
    </w:p>
    <w:p w:rsidR="000E62AA" w:rsidRPr="00723029" w:rsidRDefault="000E62AA" w:rsidP="000E62AA">
      <w:pPr>
        <w:ind w:firstLine="708"/>
        <w:rPr>
          <w:rFonts w:ascii="Arial" w:hAnsi="Arial" w:cs="Arial"/>
          <w:szCs w:val="22"/>
        </w:rPr>
      </w:pPr>
      <w:r w:rsidRPr="00723029">
        <w:rPr>
          <w:rFonts w:ascii="Arial" w:hAnsi="Arial" w:cs="Arial"/>
          <w:szCs w:val="22"/>
        </w:rPr>
        <w:t>Je soussigné ……………………………………………………, Président / Directeur / Gérant de la société ………………………, dont le siège est situé à  ……………………………</w:t>
      </w:r>
    </w:p>
    <w:p w:rsidR="000E62AA" w:rsidRPr="00723029" w:rsidRDefault="000E62AA" w:rsidP="000E62AA">
      <w:pPr>
        <w:ind w:left="851" w:right="567"/>
        <w:jc w:val="both"/>
        <w:rPr>
          <w:rFonts w:ascii="Arial" w:hAnsi="Arial" w:cs="Arial"/>
          <w:szCs w:val="22"/>
        </w:rPr>
      </w:pPr>
    </w:p>
    <w:p w:rsidR="000E62AA" w:rsidRPr="00723029" w:rsidRDefault="000E62AA" w:rsidP="000E62AA">
      <w:pPr>
        <w:ind w:left="851" w:right="567"/>
        <w:jc w:val="both"/>
        <w:rPr>
          <w:rFonts w:ascii="Arial" w:hAnsi="Arial" w:cs="Arial"/>
          <w:szCs w:val="22"/>
        </w:rPr>
      </w:pPr>
    </w:p>
    <w:p w:rsidR="000E62AA" w:rsidRPr="00723029" w:rsidRDefault="000E62AA" w:rsidP="000E62AA">
      <w:pPr>
        <w:ind w:left="851" w:right="567"/>
        <w:jc w:val="both"/>
        <w:rPr>
          <w:rFonts w:ascii="Arial" w:hAnsi="Arial" w:cs="Arial"/>
          <w:szCs w:val="22"/>
        </w:rPr>
      </w:pPr>
      <w:proofErr w:type="gramStart"/>
      <w:r w:rsidRPr="00723029">
        <w:rPr>
          <w:rFonts w:ascii="Arial" w:hAnsi="Arial" w:cs="Arial"/>
          <w:szCs w:val="22"/>
        </w:rPr>
        <w:t>atteste</w:t>
      </w:r>
      <w:proofErr w:type="gramEnd"/>
      <w:r w:rsidRPr="00723029">
        <w:rPr>
          <w:rFonts w:ascii="Arial" w:hAnsi="Arial" w:cs="Arial"/>
          <w:szCs w:val="22"/>
        </w:rPr>
        <w:t xml:space="preserve"> sur l’honneur :</w:t>
      </w:r>
    </w:p>
    <w:p w:rsidR="000E62AA" w:rsidRPr="00723029" w:rsidRDefault="000E62AA" w:rsidP="000E62AA">
      <w:pPr>
        <w:ind w:left="851" w:right="567"/>
        <w:jc w:val="both"/>
        <w:rPr>
          <w:rFonts w:ascii="Arial" w:hAnsi="Arial" w:cs="Arial"/>
          <w:szCs w:val="22"/>
        </w:rPr>
      </w:pPr>
    </w:p>
    <w:p w:rsidR="000E62AA" w:rsidRPr="00723029" w:rsidRDefault="000E62AA" w:rsidP="000E62AA">
      <w:pPr>
        <w:rPr>
          <w:rFonts w:ascii="Arial" w:hAnsi="Arial" w:cs="Arial"/>
          <w:szCs w:val="22"/>
          <w:u w:val="single"/>
        </w:rPr>
      </w:pPr>
    </w:p>
    <w:p w:rsidR="000E62AA" w:rsidRDefault="000E62AA" w:rsidP="000E62AA">
      <w:pPr>
        <w:ind w:firstLine="708"/>
        <w:jc w:val="both"/>
        <w:rPr>
          <w:rFonts w:ascii="Arial" w:hAnsi="Arial" w:cs="Arial"/>
          <w:szCs w:val="22"/>
        </w:rPr>
      </w:pPr>
      <w:r w:rsidRPr="00723029">
        <w:rPr>
          <w:rFonts w:ascii="Arial" w:hAnsi="Arial" w:cs="Arial"/>
          <w:szCs w:val="22"/>
        </w:rPr>
        <w:t>- de la régularité de la situation de mon entreprise au regard des o</w:t>
      </w:r>
      <w:r>
        <w:rPr>
          <w:rFonts w:ascii="Arial" w:hAnsi="Arial" w:cs="Arial"/>
          <w:szCs w:val="22"/>
        </w:rPr>
        <w:t>bligations fiscales et sociales,</w:t>
      </w:r>
    </w:p>
    <w:p w:rsidR="000E62AA" w:rsidRPr="00723029" w:rsidRDefault="000E62AA" w:rsidP="000E62AA">
      <w:pPr>
        <w:ind w:firstLine="708"/>
        <w:jc w:val="both"/>
        <w:rPr>
          <w:rFonts w:ascii="Arial" w:hAnsi="Arial" w:cs="Arial"/>
          <w:szCs w:val="22"/>
        </w:rPr>
      </w:pPr>
    </w:p>
    <w:p w:rsidR="000E62AA" w:rsidRPr="00723029" w:rsidRDefault="000E62AA" w:rsidP="000E62AA">
      <w:pPr>
        <w:jc w:val="both"/>
        <w:rPr>
          <w:rFonts w:ascii="Arial" w:hAnsi="Arial" w:cs="Arial"/>
          <w:szCs w:val="22"/>
        </w:rPr>
      </w:pPr>
    </w:p>
    <w:p w:rsidR="000E62AA" w:rsidRDefault="000E62AA" w:rsidP="000E62AA">
      <w:pPr>
        <w:ind w:firstLine="708"/>
        <w:jc w:val="both"/>
        <w:rPr>
          <w:rFonts w:ascii="Arial" w:hAnsi="Arial" w:cs="Arial"/>
          <w:szCs w:val="22"/>
        </w:rPr>
      </w:pPr>
      <w:r w:rsidRPr="00723029">
        <w:rPr>
          <w:rFonts w:ascii="Arial" w:hAnsi="Arial" w:cs="Arial"/>
          <w:szCs w:val="22"/>
        </w:rPr>
        <w:t>- que mon entreprise ne se trouve pas en situation d'ouver</w:t>
      </w:r>
      <w:r>
        <w:rPr>
          <w:rFonts w:ascii="Arial" w:hAnsi="Arial" w:cs="Arial"/>
          <w:szCs w:val="22"/>
        </w:rPr>
        <w:t>ture d'une procédure collective,</w:t>
      </w:r>
      <w:r w:rsidRPr="00723029">
        <w:rPr>
          <w:rFonts w:ascii="Arial" w:hAnsi="Arial" w:cs="Arial"/>
          <w:szCs w:val="22"/>
        </w:rPr>
        <w:t xml:space="preserve"> </w:t>
      </w:r>
    </w:p>
    <w:p w:rsidR="000E62AA" w:rsidRDefault="000E62AA" w:rsidP="000E62AA">
      <w:pPr>
        <w:ind w:firstLine="708"/>
        <w:jc w:val="both"/>
        <w:rPr>
          <w:rFonts w:ascii="Arial" w:hAnsi="Arial" w:cs="Arial"/>
          <w:szCs w:val="22"/>
        </w:rPr>
      </w:pPr>
    </w:p>
    <w:p w:rsidR="000E62AA" w:rsidRDefault="000E62AA" w:rsidP="000E62AA">
      <w:pPr>
        <w:ind w:firstLine="708"/>
        <w:jc w:val="both"/>
        <w:rPr>
          <w:rFonts w:ascii="Arial" w:hAnsi="Arial" w:cs="Arial"/>
          <w:szCs w:val="22"/>
        </w:rPr>
      </w:pPr>
    </w:p>
    <w:p w:rsidR="000E62AA" w:rsidRDefault="000E62AA" w:rsidP="000E62AA">
      <w:pPr>
        <w:ind w:firstLine="708"/>
        <w:jc w:val="both"/>
        <w:rPr>
          <w:rFonts w:ascii="Arial" w:hAnsi="Arial" w:cs="Arial"/>
          <w:szCs w:val="22"/>
        </w:rPr>
      </w:pPr>
      <w:r w:rsidRPr="00200C78">
        <w:rPr>
          <w:rFonts w:ascii="Arial" w:hAnsi="Arial" w:cs="Arial"/>
          <w:szCs w:val="22"/>
        </w:rPr>
        <w:t>- de l’exactitude des renseignements</w:t>
      </w:r>
      <w:r>
        <w:rPr>
          <w:rFonts w:ascii="Arial" w:hAnsi="Arial" w:cs="Arial"/>
          <w:szCs w:val="22"/>
        </w:rPr>
        <w:t xml:space="preserve"> fournis dans le présent dossier</w:t>
      </w:r>
      <w:r w:rsidRPr="00200C78">
        <w:rPr>
          <w:rFonts w:ascii="Arial" w:hAnsi="Arial" w:cs="Arial"/>
          <w:szCs w:val="22"/>
        </w:rPr>
        <w:t>.</w:t>
      </w:r>
    </w:p>
    <w:p w:rsidR="000E62AA" w:rsidRDefault="000E62AA" w:rsidP="000E62AA">
      <w:pPr>
        <w:ind w:firstLine="708"/>
        <w:jc w:val="both"/>
        <w:rPr>
          <w:rFonts w:ascii="Arial" w:hAnsi="Arial" w:cs="Arial"/>
          <w:szCs w:val="22"/>
        </w:rPr>
      </w:pPr>
    </w:p>
    <w:p w:rsidR="000E62AA" w:rsidRDefault="000E62AA" w:rsidP="000E62AA">
      <w:pPr>
        <w:ind w:firstLine="708"/>
        <w:jc w:val="both"/>
        <w:rPr>
          <w:rFonts w:ascii="Arial" w:hAnsi="Arial" w:cs="Arial"/>
          <w:szCs w:val="22"/>
        </w:rPr>
      </w:pPr>
    </w:p>
    <w:p w:rsidR="000E62AA" w:rsidRDefault="000E62AA" w:rsidP="000E62AA">
      <w:pPr>
        <w:ind w:firstLine="708"/>
        <w:jc w:val="right"/>
        <w:rPr>
          <w:rFonts w:ascii="Arial" w:hAnsi="Arial" w:cs="Arial"/>
        </w:rPr>
      </w:pPr>
      <w:r w:rsidRPr="000608E7">
        <w:rPr>
          <w:rFonts w:ascii="Arial" w:hAnsi="Arial" w:cs="Arial"/>
        </w:rPr>
        <w:tab/>
      </w:r>
    </w:p>
    <w:p w:rsidR="000E62AA" w:rsidRDefault="000E62AA" w:rsidP="000E62AA">
      <w:pPr>
        <w:ind w:firstLine="708"/>
        <w:jc w:val="right"/>
        <w:rPr>
          <w:rFonts w:ascii="Arial" w:hAnsi="Arial" w:cs="Arial"/>
        </w:rPr>
      </w:pPr>
    </w:p>
    <w:p w:rsidR="000E62AA" w:rsidRPr="001D5AB0" w:rsidRDefault="000E62AA" w:rsidP="000E62AA">
      <w:pPr>
        <w:ind w:left="3969" w:right="567"/>
        <w:rPr>
          <w:rFonts w:ascii="Arial" w:hAnsi="Arial" w:cs="Arial"/>
          <w:b/>
          <w:sz w:val="22"/>
          <w:szCs w:val="22"/>
        </w:rPr>
      </w:pPr>
      <w:r w:rsidRPr="001D5AB0">
        <w:rPr>
          <w:rFonts w:ascii="Arial" w:hAnsi="Arial" w:cs="Arial"/>
          <w:b/>
          <w:sz w:val="22"/>
          <w:szCs w:val="22"/>
        </w:rPr>
        <w:t xml:space="preserve">Fait à </w:t>
      </w:r>
      <w:proofErr w:type="gramStart"/>
      <w:r w:rsidRPr="001D5AB0">
        <w:rPr>
          <w:rFonts w:ascii="Arial" w:hAnsi="Arial" w:cs="Arial"/>
          <w:b/>
          <w:sz w:val="22"/>
          <w:szCs w:val="22"/>
        </w:rPr>
        <w:t>………………….</w:t>
      </w:r>
      <w:r>
        <w:rPr>
          <w:rFonts w:ascii="Arial" w:hAnsi="Arial" w:cs="Arial"/>
          <w:b/>
          <w:sz w:val="22"/>
          <w:szCs w:val="22"/>
        </w:rPr>
        <w:t>,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l</w:t>
      </w:r>
      <w:r w:rsidRPr="001D5AB0">
        <w:rPr>
          <w:rFonts w:ascii="Arial" w:hAnsi="Arial" w:cs="Arial"/>
          <w:b/>
          <w:sz w:val="22"/>
          <w:szCs w:val="22"/>
        </w:rPr>
        <w:t>e ……………………</w:t>
      </w:r>
      <w:r w:rsidRPr="001D5AB0">
        <w:rPr>
          <w:rFonts w:ascii="Arial" w:hAnsi="Arial" w:cs="Arial"/>
          <w:b/>
          <w:sz w:val="22"/>
          <w:szCs w:val="22"/>
        </w:rPr>
        <w:tab/>
      </w:r>
    </w:p>
    <w:p w:rsidR="000E62AA" w:rsidRPr="001D5AB0" w:rsidRDefault="000E62AA" w:rsidP="000E62AA">
      <w:pPr>
        <w:ind w:left="3969" w:right="567"/>
        <w:rPr>
          <w:rFonts w:ascii="Arial" w:hAnsi="Arial" w:cs="Arial"/>
          <w:b/>
          <w:sz w:val="22"/>
          <w:szCs w:val="22"/>
        </w:rPr>
      </w:pPr>
    </w:p>
    <w:p w:rsidR="000E62AA" w:rsidRDefault="000E62AA" w:rsidP="000E62AA">
      <w:pPr>
        <w:ind w:left="4534" w:right="567" w:firstLine="565"/>
        <w:jc w:val="both"/>
        <w:rPr>
          <w:rFonts w:ascii="Arial" w:hAnsi="Arial" w:cs="Arial"/>
          <w:b/>
          <w:sz w:val="22"/>
          <w:szCs w:val="22"/>
        </w:rPr>
      </w:pPr>
      <w:r w:rsidRPr="001222A8">
        <w:rPr>
          <w:rFonts w:ascii="Arial" w:hAnsi="Arial" w:cs="Arial"/>
          <w:b/>
          <w:sz w:val="22"/>
          <w:szCs w:val="22"/>
        </w:rPr>
        <w:t xml:space="preserve">Le </w:t>
      </w:r>
      <w:r w:rsidRPr="001222A8">
        <w:rPr>
          <w:rFonts w:ascii="Arial" w:hAnsi="Arial" w:cs="Arial"/>
          <w:b/>
          <w:i/>
          <w:sz w:val="22"/>
          <w:szCs w:val="22"/>
        </w:rPr>
        <w:t xml:space="preserve">Président / Directeur / Gérant </w:t>
      </w:r>
      <w:r w:rsidRPr="001222A8">
        <w:rPr>
          <w:rFonts w:ascii="Arial" w:hAnsi="Arial" w:cs="Arial"/>
          <w:b/>
          <w:sz w:val="22"/>
          <w:szCs w:val="22"/>
        </w:rPr>
        <w:t xml:space="preserve"> de la société</w:t>
      </w:r>
      <w:r>
        <w:rPr>
          <w:rFonts w:ascii="Arial" w:hAnsi="Arial" w:cs="Arial"/>
          <w:b/>
          <w:sz w:val="22"/>
          <w:szCs w:val="22"/>
        </w:rPr>
        <w:t xml:space="preserve"> (signature et cachet)</w:t>
      </w:r>
    </w:p>
    <w:p w:rsidR="000E62AA" w:rsidRPr="00316A4C" w:rsidRDefault="000E62AA" w:rsidP="000E62AA">
      <w:pPr>
        <w:jc w:val="both"/>
      </w:pPr>
    </w:p>
    <w:p w:rsidR="00C145F3" w:rsidRDefault="005D4EE9"/>
    <w:sectPr w:rsidR="00C145F3" w:rsidSect="000E62AA">
      <w:pgSz w:w="11907" w:h="16840" w:code="9"/>
      <w:pgMar w:top="567" w:right="1701" w:bottom="567" w:left="567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E62AA"/>
    <w:rsid w:val="000E62AA"/>
    <w:rsid w:val="0014447B"/>
    <w:rsid w:val="0037704D"/>
    <w:rsid w:val="003B3FE3"/>
    <w:rsid w:val="00447FC5"/>
    <w:rsid w:val="005D4EE9"/>
    <w:rsid w:val="008B66D6"/>
    <w:rsid w:val="00C7083D"/>
    <w:rsid w:val="00F84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0E62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0E62AA"/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  <w:style w:type="paragraph" w:customStyle="1" w:styleId="normalformulaire">
    <w:name w:val="normal formulaire"/>
    <w:basedOn w:val="Normal"/>
    <w:uiPriority w:val="99"/>
    <w:rsid w:val="000E62AA"/>
    <w:pPr>
      <w:suppressAutoHyphens/>
      <w:jc w:val="both"/>
    </w:pPr>
    <w:rPr>
      <w:rFonts w:ascii="Tahoma" w:hAnsi="Tahoma" w:cs="Tahoma"/>
      <w:sz w:val="16"/>
      <w:szCs w:val="24"/>
      <w:lang w:eastAsia="zh-CN"/>
    </w:rPr>
  </w:style>
  <w:style w:type="character" w:styleId="Lienhypertexte">
    <w:name w:val="Hyperlink"/>
    <w:basedOn w:val="Policepardfaut"/>
    <w:uiPriority w:val="99"/>
    <w:rsid w:val="000E62AA"/>
    <w:rPr>
      <w:rFonts w:cs="Times New Roman"/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rsid w:val="000E62AA"/>
    <w:pPr>
      <w:suppressAutoHyphens/>
    </w:pPr>
    <w:rPr>
      <w:rFonts w:ascii="Arial" w:hAnsi="Arial" w:cs="Arial"/>
      <w:kern w:val="1"/>
      <w:sz w:val="24"/>
      <w:lang w:eastAsia="zh-CN"/>
    </w:rPr>
  </w:style>
  <w:style w:type="character" w:customStyle="1" w:styleId="CorpsdetexteCar">
    <w:name w:val="Corps de texte Car"/>
    <w:basedOn w:val="Policepardfaut"/>
    <w:link w:val="Corpsdetexte"/>
    <w:uiPriority w:val="99"/>
    <w:rsid w:val="000E62AA"/>
    <w:rPr>
      <w:rFonts w:ascii="Arial" w:eastAsia="Times New Roman" w:hAnsi="Arial" w:cs="Arial"/>
      <w:kern w:val="1"/>
      <w:sz w:val="24"/>
      <w:szCs w:val="20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62A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62AA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eline.bouvard@franceagrimer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928</Words>
  <Characters>5108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adeline.bouvard</dc:creator>
  <cp:keywords/>
  <dc:description/>
  <cp:lastModifiedBy>adeline.bouvard</cp:lastModifiedBy>
  <cp:revision>2</cp:revision>
  <dcterms:created xsi:type="dcterms:W3CDTF">2013-12-17T10:03:00Z</dcterms:created>
  <dcterms:modified xsi:type="dcterms:W3CDTF">2013-12-17T14:07:00Z</dcterms:modified>
</cp:coreProperties>
</file>